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06" w:rsidRPr="00123506" w:rsidRDefault="00123506" w:rsidP="00123506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28"/>
          <w:szCs w:val="28"/>
        </w:rPr>
      </w:pPr>
      <w:r w:rsidRPr="00123506">
        <w:rPr>
          <w:rFonts w:ascii="Arial" w:hAnsi="Arial" w:cs="Arial"/>
          <w:spacing w:val="-2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123506" w:rsidRPr="00123506" w:rsidRDefault="00123506" w:rsidP="00123506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  <w:r w:rsidRPr="00123506">
        <w:rPr>
          <w:rFonts w:ascii="Arial" w:hAnsi="Arial" w:cs="Arial"/>
          <w:spacing w:val="-2"/>
          <w:sz w:val="28"/>
          <w:szCs w:val="28"/>
        </w:rPr>
        <w:t>«</w:t>
      </w:r>
      <w:r w:rsidRPr="00123506">
        <w:rPr>
          <w:rFonts w:ascii="Arial" w:hAnsi="Arial" w:cs="Arial"/>
          <w:spacing w:val="-2"/>
          <w:sz w:val="32"/>
          <w:szCs w:val="32"/>
        </w:rPr>
        <w:t>Детская музыкальная школа №11 им. Б.А. Мокроусова»</w:t>
      </w:r>
    </w:p>
    <w:p w:rsidR="00123506" w:rsidRPr="00123506" w:rsidRDefault="00123506" w:rsidP="00123506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32"/>
          <w:szCs w:val="32"/>
        </w:rPr>
      </w:pPr>
    </w:p>
    <w:p w:rsidR="00123506" w:rsidRPr="00123506" w:rsidRDefault="00123506" w:rsidP="00123506">
      <w:pPr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16"/>
          <w:w w:val="105"/>
          <w:sz w:val="28"/>
          <w:szCs w:val="28"/>
        </w:rPr>
      </w:pPr>
      <w:r w:rsidRPr="00123506">
        <w:rPr>
          <w:rFonts w:ascii="Arial" w:hAnsi="Arial" w:cs="Arial"/>
          <w:spacing w:val="-2"/>
          <w:sz w:val="28"/>
          <w:szCs w:val="28"/>
        </w:rPr>
        <w:t>Д</w:t>
      </w:r>
      <w:r w:rsidRPr="00123506">
        <w:rPr>
          <w:rFonts w:ascii="Arial" w:hAnsi="Arial" w:cs="Arial"/>
          <w:sz w:val="28"/>
          <w:szCs w:val="28"/>
        </w:rPr>
        <w:t>ОП</w:t>
      </w:r>
      <w:r w:rsidRPr="00123506">
        <w:rPr>
          <w:rFonts w:ascii="Arial" w:hAnsi="Arial" w:cs="Arial"/>
          <w:spacing w:val="-15"/>
          <w:sz w:val="28"/>
          <w:szCs w:val="28"/>
        </w:rPr>
        <w:t>О</w:t>
      </w:r>
      <w:r w:rsidRPr="00123506">
        <w:rPr>
          <w:rFonts w:ascii="Arial" w:hAnsi="Arial" w:cs="Arial"/>
          <w:spacing w:val="-1"/>
          <w:sz w:val="28"/>
          <w:szCs w:val="28"/>
        </w:rPr>
        <w:t>Л</w:t>
      </w:r>
      <w:r w:rsidRPr="00123506">
        <w:rPr>
          <w:rFonts w:ascii="Arial" w:hAnsi="Arial" w:cs="Arial"/>
          <w:sz w:val="28"/>
          <w:szCs w:val="28"/>
        </w:rPr>
        <w:t>НИТ</w:t>
      </w:r>
      <w:r w:rsidRPr="00123506">
        <w:rPr>
          <w:rFonts w:ascii="Arial" w:hAnsi="Arial" w:cs="Arial"/>
          <w:spacing w:val="-5"/>
          <w:sz w:val="28"/>
          <w:szCs w:val="28"/>
        </w:rPr>
        <w:t>Е</w:t>
      </w:r>
      <w:r w:rsidRPr="00123506">
        <w:rPr>
          <w:rFonts w:ascii="Arial" w:hAnsi="Arial" w:cs="Arial"/>
          <w:spacing w:val="-1"/>
          <w:sz w:val="28"/>
          <w:szCs w:val="28"/>
        </w:rPr>
        <w:t>Л</w:t>
      </w:r>
      <w:r w:rsidRPr="00123506">
        <w:rPr>
          <w:rFonts w:ascii="Arial" w:hAnsi="Arial" w:cs="Arial"/>
          <w:spacing w:val="-4"/>
          <w:sz w:val="28"/>
          <w:szCs w:val="28"/>
        </w:rPr>
        <w:t>Ь</w:t>
      </w:r>
      <w:r w:rsidRPr="00123506">
        <w:rPr>
          <w:rFonts w:ascii="Arial" w:hAnsi="Arial" w:cs="Arial"/>
          <w:sz w:val="28"/>
          <w:szCs w:val="28"/>
        </w:rPr>
        <w:t>Н</w:t>
      </w:r>
      <w:r w:rsidRPr="00123506">
        <w:rPr>
          <w:rFonts w:ascii="Arial" w:hAnsi="Arial" w:cs="Arial"/>
          <w:spacing w:val="-1"/>
          <w:sz w:val="28"/>
          <w:szCs w:val="28"/>
        </w:rPr>
        <w:t>А</w:t>
      </w:r>
      <w:r w:rsidRPr="00123506">
        <w:rPr>
          <w:rFonts w:ascii="Arial" w:hAnsi="Arial" w:cs="Arial"/>
          <w:sz w:val="28"/>
          <w:szCs w:val="28"/>
        </w:rPr>
        <w:t xml:space="preserve">Я   </w:t>
      </w:r>
      <w:r w:rsidRPr="00123506">
        <w:rPr>
          <w:rFonts w:ascii="Arial" w:hAnsi="Arial" w:cs="Arial"/>
          <w:spacing w:val="29"/>
          <w:sz w:val="28"/>
          <w:szCs w:val="28"/>
        </w:rPr>
        <w:t xml:space="preserve"> </w:t>
      </w:r>
      <w:r w:rsidRPr="00123506">
        <w:rPr>
          <w:rFonts w:ascii="Arial" w:hAnsi="Arial" w:cs="Arial"/>
          <w:sz w:val="28"/>
          <w:szCs w:val="28"/>
        </w:rPr>
        <w:t>П</w:t>
      </w:r>
      <w:r w:rsidRPr="00123506">
        <w:rPr>
          <w:rFonts w:ascii="Arial" w:hAnsi="Arial" w:cs="Arial"/>
          <w:spacing w:val="-2"/>
          <w:sz w:val="28"/>
          <w:szCs w:val="28"/>
        </w:rPr>
        <w:t>Р</w:t>
      </w:r>
      <w:r w:rsidRPr="00123506">
        <w:rPr>
          <w:rFonts w:ascii="Arial" w:hAnsi="Arial" w:cs="Arial"/>
          <w:sz w:val="28"/>
          <w:szCs w:val="28"/>
        </w:rPr>
        <w:t>Е</w:t>
      </w:r>
      <w:r w:rsidRPr="00123506">
        <w:rPr>
          <w:rFonts w:ascii="Arial" w:hAnsi="Arial" w:cs="Arial"/>
          <w:spacing w:val="-2"/>
          <w:sz w:val="28"/>
          <w:szCs w:val="28"/>
        </w:rPr>
        <w:t>Д</w:t>
      </w:r>
      <w:r w:rsidRPr="00123506">
        <w:rPr>
          <w:rFonts w:ascii="Arial" w:hAnsi="Arial" w:cs="Arial"/>
          <w:sz w:val="28"/>
          <w:szCs w:val="28"/>
        </w:rPr>
        <w:t>П</w:t>
      </w:r>
      <w:r w:rsidRPr="00123506">
        <w:rPr>
          <w:rFonts w:ascii="Arial" w:hAnsi="Arial" w:cs="Arial"/>
          <w:spacing w:val="-5"/>
          <w:sz w:val="28"/>
          <w:szCs w:val="28"/>
        </w:rPr>
        <w:t>Р</w:t>
      </w:r>
      <w:r w:rsidRPr="00123506">
        <w:rPr>
          <w:rFonts w:ascii="Arial" w:hAnsi="Arial" w:cs="Arial"/>
          <w:spacing w:val="2"/>
          <w:sz w:val="28"/>
          <w:szCs w:val="28"/>
        </w:rPr>
        <w:t>О</w:t>
      </w:r>
      <w:r w:rsidRPr="00123506">
        <w:rPr>
          <w:rFonts w:ascii="Arial" w:hAnsi="Arial" w:cs="Arial"/>
          <w:sz w:val="28"/>
          <w:szCs w:val="28"/>
        </w:rPr>
        <w:t>ФЕ</w:t>
      </w:r>
      <w:r w:rsidRPr="00123506">
        <w:rPr>
          <w:rFonts w:ascii="Arial" w:hAnsi="Arial" w:cs="Arial"/>
          <w:spacing w:val="-2"/>
          <w:sz w:val="28"/>
          <w:szCs w:val="28"/>
        </w:rPr>
        <w:t>СС</w:t>
      </w:r>
      <w:r w:rsidRPr="00123506">
        <w:rPr>
          <w:rFonts w:ascii="Arial" w:hAnsi="Arial" w:cs="Arial"/>
          <w:sz w:val="28"/>
          <w:szCs w:val="28"/>
        </w:rPr>
        <w:t>ИОН</w:t>
      </w:r>
      <w:r w:rsidRPr="00123506">
        <w:rPr>
          <w:rFonts w:ascii="Arial" w:hAnsi="Arial" w:cs="Arial"/>
          <w:spacing w:val="-2"/>
          <w:sz w:val="28"/>
          <w:szCs w:val="28"/>
        </w:rPr>
        <w:t>А</w:t>
      </w:r>
      <w:r w:rsidRPr="00123506">
        <w:rPr>
          <w:rFonts w:ascii="Arial" w:hAnsi="Arial" w:cs="Arial"/>
          <w:spacing w:val="-1"/>
          <w:sz w:val="28"/>
          <w:szCs w:val="28"/>
        </w:rPr>
        <w:t>ЛЬ</w:t>
      </w:r>
      <w:r w:rsidRPr="00123506">
        <w:rPr>
          <w:rFonts w:ascii="Arial" w:hAnsi="Arial" w:cs="Arial"/>
          <w:sz w:val="28"/>
          <w:szCs w:val="28"/>
        </w:rPr>
        <w:t>Н</w:t>
      </w:r>
      <w:r w:rsidRPr="00123506">
        <w:rPr>
          <w:rFonts w:ascii="Arial" w:hAnsi="Arial" w:cs="Arial"/>
          <w:spacing w:val="-1"/>
          <w:sz w:val="28"/>
          <w:szCs w:val="28"/>
        </w:rPr>
        <w:t>А</w:t>
      </w:r>
      <w:r w:rsidRPr="00123506">
        <w:rPr>
          <w:rFonts w:ascii="Arial" w:hAnsi="Arial" w:cs="Arial"/>
          <w:sz w:val="28"/>
          <w:szCs w:val="28"/>
        </w:rPr>
        <w:t xml:space="preserve">Я </w:t>
      </w:r>
      <w:r w:rsidRPr="00123506">
        <w:rPr>
          <w:rFonts w:ascii="Arial" w:hAnsi="Arial" w:cs="Arial"/>
          <w:w w:val="105"/>
          <w:sz w:val="28"/>
          <w:szCs w:val="28"/>
        </w:rPr>
        <w:t>О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БЩ</w:t>
      </w:r>
      <w:r w:rsidRPr="00123506">
        <w:rPr>
          <w:rFonts w:ascii="Arial" w:hAnsi="Arial" w:cs="Arial"/>
          <w:w w:val="105"/>
          <w:sz w:val="28"/>
          <w:szCs w:val="28"/>
        </w:rPr>
        <w:t>ЕО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Б</w:t>
      </w:r>
      <w:r w:rsidRPr="00123506">
        <w:rPr>
          <w:rFonts w:ascii="Arial" w:hAnsi="Arial" w:cs="Arial"/>
          <w:spacing w:val="-43"/>
          <w:w w:val="105"/>
          <w:sz w:val="28"/>
          <w:szCs w:val="28"/>
        </w:rPr>
        <w:t>Р</w:t>
      </w:r>
      <w:r w:rsidRPr="00123506">
        <w:rPr>
          <w:rFonts w:ascii="Arial" w:hAnsi="Arial" w:cs="Arial"/>
          <w:spacing w:val="-9"/>
          <w:w w:val="105"/>
          <w:sz w:val="28"/>
          <w:szCs w:val="28"/>
        </w:rPr>
        <w:t>А</w:t>
      </w:r>
      <w:r w:rsidRPr="00123506">
        <w:rPr>
          <w:rFonts w:ascii="Arial" w:hAnsi="Arial" w:cs="Arial"/>
          <w:w w:val="105"/>
          <w:sz w:val="28"/>
          <w:szCs w:val="28"/>
        </w:rPr>
        <w:t>ЗО</w:t>
      </w:r>
      <w:r w:rsidRPr="00123506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123506">
        <w:rPr>
          <w:rFonts w:ascii="Arial" w:hAnsi="Arial" w:cs="Arial"/>
          <w:spacing w:val="-28"/>
          <w:w w:val="105"/>
          <w:sz w:val="28"/>
          <w:szCs w:val="28"/>
        </w:rPr>
        <w:t>А</w:t>
      </w:r>
      <w:r w:rsidRPr="00123506">
        <w:rPr>
          <w:rFonts w:ascii="Arial" w:hAnsi="Arial" w:cs="Arial"/>
          <w:w w:val="105"/>
          <w:sz w:val="28"/>
          <w:szCs w:val="28"/>
        </w:rPr>
        <w:t>Т</w:t>
      </w:r>
      <w:r w:rsidRPr="00123506">
        <w:rPr>
          <w:rFonts w:ascii="Arial" w:hAnsi="Arial" w:cs="Arial"/>
          <w:spacing w:val="-6"/>
          <w:w w:val="105"/>
          <w:sz w:val="28"/>
          <w:szCs w:val="28"/>
        </w:rPr>
        <w:t>Е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123506">
        <w:rPr>
          <w:rFonts w:ascii="Arial" w:hAnsi="Arial" w:cs="Arial"/>
          <w:w w:val="105"/>
          <w:sz w:val="28"/>
          <w:szCs w:val="28"/>
        </w:rPr>
        <w:t>Н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А</w:t>
      </w:r>
      <w:r w:rsidRPr="00123506">
        <w:rPr>
          <w:rFonts w:ascii="Arial" w:hAnsi="Arial" w:cs="Arial"/>
          <w:w w:val="105"/>
          <w:sz w:val="28"/>
          <w:szCs w:val="28"/>
        </w:rPr>
        <w:t>Я</w:t>
      </w:r>
      <w:r w:rsidRPr="00123506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123506">
        <w:rPr>
          <w:rFonts w:ascii="Arial" w:hAnsi="Arial" w:cs="Arial"/>
          <w:w w:val="105"/>
          <w:sz w:val="28"/>
          <w:szCs w:val="28"/>
        </w:rPr>
        <w:t>П</w:t>
      </w:r>
      <w:r w:rsidRPr="00123506">
        <w:rPr>
          <w:rFonts w:ascii="Arial" w:hAnsi="Arial" w:cs="Arial"/>
          <w:spacing w:val="-5"/>
          <w:w w:val="105"/>
          <w:sz w:val="28"/>
          <w:szCs w:val="28"/>
        </w:rPr>
        <w:t>Р</w:t>
      </w:r>
      <w:r w:rsidRPr="00123506">
        <w:rPr>
          <w:rFonts w:ascii="Arial" w:hAnsi="Arial" w:cs="Arial"/>
          <w:w w:val="105"/>
          <w:sz w:val="28"/>
          <w:szCs w:val="28"/>
        </w:rPr>
        <w:t>О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Г</w:t>
      </w:r>
      <w:r w:rsidRPr="00123506">
        <w:rPr>
          <w:rFonts w:ascii="Arial" w:hAnsi="Arial" w:cs="Arial"/>
          <w:spacing w:val="-41"/>
          <w:w w:val="105"/>
          <w:sz w:val="28"/>
          <w:szCs w:val="28"/>
        </w:rPr>
        <w:t>Р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ММ</w:t>
      </w:r>
      <w:r w:rsidRPr="00123506">
        <w:rPr>
          <w:rFonts w:ascii="Arial" w:hAnsi="Arial" w:cs="Arial"/>
          <w:w w:val="105"/>
          <w:sz w:val="28"/>
          <w:szCs w:val="28"/>
        </w:rPr>
        <w:t>А</w:t>
      </w:r>
      <w:r w:rsidRPr="00123506">
        <w:rPr>
          <w:rFonts w:ascii="Arial" w:hAnsi="Arial" w:cs="Arial"/>
          <w:spacing w:val="-31"/>
          <w:w w:val="105"/>
          <w:sz w:val="28"/>
          <w:szCs w:val="28"/>
        </w:rPr>
        <w:t xml:space="preserve"> </w:t>
      </w:r>
      <w:r w:rsidRPr="00123506">
        <w:rPr>
          <w:rFonts w:ascii="Arial" w:hAnsi="Arial" w:cs="Arial"/>
          <w:w w:val="105"/>
          <w:sz w:val="28"/>
          <w:szCs w:val="28"/>
        </w:rPr>
        <w:t>В</w:t>
      </w:r>
      <w:r w:rsidRPr="00123506">
        <w:rPr>
          <w:rFonts w:ascii="Arial" w:hAnsi="Arial" w:cs="Arial"/>
          <w:spacing w:val="-30"/>
          <w:w w:val="105"/>
          <w:sz w:val="28"/>
          <w:szCs w:val="28"/>
        </w:rPr>
        <w:t xml:space="preserve"> </w:t>
      </w:r>
      <w:r w:rsidRPr="00123506">
        <w:rPr>
          <w:rFonts w:ascii="Arial" w:hAnsi="Arial" w:cs="Arial"/>
          <w:w w:val="105"/>
          <w:sz w:val="28"/>
          <w:szCs w:val="28"/>
        </w:rPr>
        <w:t>О</w:t>
      </w:r>
      <w:r w:rsidRPr="00123506">
        <w:rPr>
          <w:rFonts w:ascii="Arial" w:hAnsi="Arial" w:cs="Arial"/>
          <w:spacing w:val="-9"/>
          <w:w w:val="105"/>
          <w:sz w:val="28"/>
          <w:szCs w:val="28"/>
        </w:rPr>
        <w:t>Б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123506">
        <w:rPr>
          <w:rFonts w:ascii="Arial" w:hAnsi="Arial" w:cs="Arial"/>
          <w:spacing w:val="-14"/>
          <w:w w:val="105"/>
          <w:sz w:val="28"/>
          <w:szCs w:val="28"/>
        </w:rPr>
        <w:t>А</w:t>
      </w:r>
      <w:r w:rsidRPr="00123506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123506">
        <w:rPr>
          <w:rFonts w:ascii="Arial" w:hAnsi="Arial" w:cs="Arial"/>
          <w:w w:val="105"/>
          <w:sz w:val="28"/>
          <w:szCs w:val="28"/>
        </w:rPr>
        <w:t>ТИ</w:t>
      </w:r>
      <w:r w:rsidRPr="00123506">
        <w:rPr>
          <w:rFonts w:ascii="Arial" w:hAnsi="Arial" w:cs="Arial"/>
          <w:w w:val="108"/>
          <w:sz w:val="28"/>
          <w:szCs w:val="28"/>
        </w:rPr>
        <w:t xml:space="preserve"> 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М</w:t>
      </w:r>
      <w:r w:rsidRPr="00123506">
        <w:rPr>
          <w:rFonts w:ascii="Arial" w:hAnsi="Arial" w:cs="Arial"/>
          <w:spacing w:val="-5"/>
          <w:w w:val="105"/>
          <w:sz w:val="28"/>
          <w:szCs w:val="28"/>
        </w:rPr>
        <w:t>У</w:t>
      </w:r>
      <w:r w:rsidRPr="00123506">
        <w:rPr>
          <w:rFonts w:ascii="Arial" w:hAnsi="Arial" w:cs="Arial"/>
          <w:w w:val="105"/>
          <w:sz w:val="28"/>
          <w:szCs w:val="28"/>
        </w:rPr>
        <w:t>ЗЫК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А</w:t>
      </w:r>
      <w:r w:rsidRPr="00123506">
        <w:rPr>
          <w:rFonts w:ascii="Arial" w:hAnsi="Arial" w:cs="Arial"/>
          <w:spacing w:val="-1"/>
          <w:w w:val="105"/>
          <w:sz w:val="28"/>
          <w:szCs w:val="28"/>
        </w:rPr>
        <w:t>Л</w:t>
      </w:r>
      <w:r w:rsidRPr="00123506">
        <w:rPr>
          <w:rFonts w:ascii="Arial" w:hAnsi="Arial" w:cs="Arial"/>
          <w:spacing w:val="-2"/>
          <w:w w:val="105"/>
          <w:sz w:val="28"/>
          <w:szCs w:val="28"/>
        </w:rPr>
        <w:t>Ь</w:t>
      </w:r>
      <w:r w:rsidRPr="00123506">
        <w:rPr>
          <w:rFonts w:ascii="Arial" w:hAnsi="Arial" w:cs="Arial"/>
          <w:w w:val="105"/>
          <w:sz w:val="28"/>
          <w:szCs w:val="28"/>
        </w:rPr>
        <w:t>НО</w:t>
      </w:r>
      <w:r w:rsidRPr="00123506">
        <w:rPr>
          <w:rFonts w:ascii="Arial" w:hAnsi="Arial" w:cs="Arial"/>
          <w:spacing w:val="-10"/>
          <w:w w:val="105"/>
          <w:sz w:val="28"/>
          <w:szCs w:val="28"/>
        </w:rPr>
        <w:t>Г</w:t>
      </w:r>
      <w:r w:rsidRPr="00123506">
        <w:rPr>
          <w:rFonts w:ascii="Arial" w:hAnsi="Arial" w:cs="Arial"/>
          <w:w w:val="105"/>
          <w:sz w:val="28"/>
          <w:szCs w:val="28"/>
        </w:rPr>
        <w:t>О</w:t>
      </w:r>
      <w:r w:rsidRPr="00123506">
        <w:rPr>
          <w:rFonts w:ascii="Arial" w:hAnsi="Arial" w:cs="Arial"/>
          <w:spacing w:val="20"/>
          <w:w w:val="105"/>
          <w:sz w:val="28"/>
          <w:szCs w:val="28"/>
        </w:rPr>
        <w:t xml:space="preserve"> </w:t>
      </w:r>
      <w:r w:rsidRPr="00123506">
        <w:rPr>
          <w:rFonts w:ascii="Arial" w:hAnsi="Arial" w:cs="Arial"/>
          <w:w w:val="105"/>
          <w:sz w:val="28"/>
          <w:szCs w:val="28"/>
        </w:rPr>
        <w:t>И</w:t>
      </w:r>
      <w:r w:rsidRPr="00123506">
        <w:rPr>
          <w:rFonts w:ascii="Arial" w:hAnsi="Arial" w:cs="Arial"/>
          <w:spacing w:val="-3"/>
          <w:w w:val="105"/>
          <w:sz w:val="28"/>
          <w:szCs w:val="28"/>
        </w:rPr>
        <w:t>С</w:t>
      </w:r>
      <w:r w:rsidRPr="00123506">
        <w:rPr>
          <w:rFonts w:ascii="Arial" w:hAnsi="Arial" w:cs="Arial"/>
          <w:spacing w:val="-5"/>
          <w:w w:val="105"/>
          <w:sz w:val="28"/>
          <w:szCs w:val="28"/>
        </w:rPr>
        <w:t>К</w:t>
      </w:r>
      <w:r w:rsidRPr="00123506">
        <w:rPr>
          <w:rFonts w:ascii="Arial" w:hAnsi="Arial" w:cs="Arial"/>
          <w:w w:val="105"/>
          <w:sz w:val="28"/>
          <w:szCs w:val="28"/>
        </w:rPr>
        <w:t>У</w:t>
      </w:r>
      <w:r w:rsidRPr="00123506">
        <w:rPr>
          <w:rFonts w:ascii="Arial" w:hAnsi="Arial" w:cs="Arial"/>
          <w:spacing w:val="-3"/>
          <w:w w:val="105"/>
          <w:sz w:val="28"/>
          <w:szCs w:val="28"/>
        </w:rPr>
        <w:t>СС</w:t>
      </w:r>
      <w:r w:rsidRPr="00123506">
        <w:rPr>
          <w:rFonts w:ascii="Arial" w:hAnsi="Arial" w:cs="Arial"/>
          <w:w w:val="105"/>
          <w:sz w:val="28"/>
          <w:szCs w:val="28"/>
        </w:rPr>
        <w:t>Т</w:t>
      </w:r>
      <w:r w:rsidRPr="00123506">
        <w:rPr>
          <w:rFonts w:ascii="Arial" w:hAnsi="Arial" w:cs="Arial"/>
          <w:spacing w:val="-18"/>
          <w:w w:val="105"/>
          <w:sz w:val="28"/>
          <w:szCs w:val="28"/>
        </w:rPr>
        <w:t>В</w:t>
      </w:r>
      <w:r w:rsidRPr="00123506">
        <w:rPr>
          <w:rFonts w:ascii="Arial" w:hAnsi="Arial" w:cs="Arial"/>
          <w:w w:val="105"/>
          <w:sz w:val="28"/>
          <w:szCs w:val="28"/>
        </w:rPr>
        <w:t>А</w:t>
      </w:r>
      <w:r w:rsidRPr="00123506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</w:p>
    <w:p w:rsidR="00123506" w:rsidRPr="00123506" w:rsidRDefault="00123506" w:rsidP="00123506">
      <w:pPr>
        <w:kinsoku w:val="0"/>
        <w:overflowPunct w:val="0"/>
        <w:spacing w:before="60" w:line="322" w:lineRule="exact"/>
        <w:ind w:left="172" w:right="109"/>
        <w:jc w:val="center"/>
        <w:rPr>
          <w:sz w:val="28"/>
          <w:szCs w:val="28"/>
        </w:rPr>
      </w:pPr>
      <w:r w:rsidRPr="00123506">
        <w:rPr>
          <w:rFonts w:ascii="Arial" w:hAnsi="Arial" w:cs="Arial"/>
          <w:spacing w:val="-2"/>
          <w:sz w:val="28"/>
          <w:szCs w:val="28"/>
        </w:rPr>
        <w:t>«НАРОДНЫЕ  ИНСТРУМЕНТЫ»</w:t>
      </w: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  <w:r w:rsidRPr="00123506">
        <w:rPr>
          <w:sz w:val="20"/>
          <w:szCs w:val="20"/>
        </w:rPr>
        <w:t xml:space="preserve">  </w:t>
      </w: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before="8" w:line="240" w:lineRule="exact"/>
      </w:pPr>
    </w:p>
    <w:p w:rsidR="00123506" w:rsidRPr="00123506" w:rsidRDefault="00123506" w:rsidP="00123506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  <w:r w:rsidRPr="00123506">
        <w:rPr>
          <w:rFonts w:ascii="Arial" w:hAnsi="Arial" w:cs="Arial"/>
          <w:w w:val="95"/>
          <w:sz w:val="36"/>
          <w:szCs w:val="36"/>
        </w:rPr>
        <w:t>П</w:t>
      </w:r>
      <w:r w:rsidRPr="00123506">
        <w:rPr>
          <w:rFonts w:ascii="Arial" w:hAnsi="Arial" w:cs="Arial"/>
          <w:spacing w:val="-1"/>
          <w:w w:val="95"/>
          <w:sz w:val="36"/>
          <w:szCs w:val="36"/>
        </w:rPr>
        <w:t>р</w:t>
      </w:r>
      <w:r w:rsidRPr="00123506">
        <w:rPr>
          <w:rFonts w:ascii="Arial" w:hAnsi="Arial" w:cs="Arial"/>
          <w:spacing w:val="-6"/>
          <w:w w:val="95"/>
          <w:sz w:val="36"/>
          <w:szCs w:val="36"/>
        </w:rPr>
        <w:t>е</w:t>
      </w:r>
      <w:r w:rsidRPr="00123506">
        <w:rPr>
          <w:rFonts w:ascii="Arial" w:hAnsi="Arial" w:cs="Arial"/>
          <w:spacing w:val="-2"/>
          <w:w w:val="95"/>
          <w:sz w:val="36"/>
          <w:szCs w:val="36"/>
        </w:rPr>
        <w:t>д</w:t>
      </w:r>
      <w:r w:rsidRPr="00123506">
        <w:rPr>
          <w:rFonts w:ascii="Arial" w:hAnsi="Arial" w:cs="Arial"/>
          <w:w w:val="95"/>
          <w:sz w:val="36"/>
          <w:szCs w:val="36"/>
        </w:rPr>
        <w:t>м</w:t>
      </w:r>
      <w:r w:rsidRPr="00123506">
        <w:rPr>
          <w:rFonts w:ascii="Arial" w:hAnsi="Arial" w:cs="Arial"/>
          <w:spacing w:val="-4"/>
          <w:w w:val="95"/>
          <w:sz w:val="36"/>
          <w:szCs w:val="36"/>
        </w:rPr>
        <w:t>е</w:t>
      </w:r>
      <w:r w:rsidRPr="00123506">
        <w:rPr>
          <w:rFonts w:ascii="Arial" w:hAnsi="Arial" w:cs="Arial"/>
          <w:w w:val="95"/>
          <w:sz w:val="36"/>
          <w:szCs w:val="36"/>
        </w:rPr>
        <w:t>т</w:t>
      </w:r>
      <w:r w:rsidRPr="00123506">
        <w:rPr>
          <w:rFonts w:ascii="Arial" w:hAnsi="Arial" w:cs="Arial"/>
          <w:spacing w:val="-1"/>
          <w:w w:val="95"/>
          <w:sz w:val="36"/>
          <w:szCs w:val="36"/>
        </w:rPr>
        <w:t>н</w:t>
      </w:r>
      <w:r w:rsidRPr="00123506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123506">
        <w:rPr>
          <w:rFonts w:ascii="Arial" w:hAnsi="Arial" w:cs="Arial"/>
          <w:w w:val="95"/>
          <w:sz w:val="36"/>
          <w:szCs w:val="36"/>
        </w:rPr>
        <w:t>я</w:t>
      </w:r>
      <w:r w:rsidRPr="00123506">
        <w:rPr>
          <w:rFonts w:ascii="Arial" w:hAnsi="Arial" w:cs="Arial"/>
          <w:spacing w:val="-2"/>
          <w:w w:val="95"/>
          <w:sz w:val="36"/>
          <w:szCs w:val="36"/>
        </w:rPr>
        <w:t xml:space="preserve"> </w:t>
      </w:r>
      <w:r w:rsidRPr="00123506">
        <w:rPr>
          <w:rFonts w:ascii="Arial" w:hAnsi="Arial" w:cs="Arial"/>
          <w:spacing w:val="-3"/>
          <w:w w:val="95"/>
          <w:sz w:val="36"/>
          <w:szCs w:val="36"/>
        </w:rPr>
        <w:t>о</w:t>
      </w:r>
      <w:r w:rsidRPr="00123506">
        <w:rPr>
          <w:rFonts w:ascii="Arial" w:hAnsi="Arial" w:cs="Arial"/>
          <w:spacing w:val="-7"/>
          <w:w w:val="95"/>
          <w:sz w:val="36"/>
          <w:szCs w:val="36"/>
        </w:rPr>
        <w:t>б</w:t>
      </w:r>
      <w:r w:rsidRPr="00123506">
        <w:rPr>
          <w:rFonts w:ascii="Arial" w:hAnsi="Arial" w:cs="Arial"/>
          <w:spacing w:val="-2"/>
          <w:w w:val="95"/>
          <w:sz w:val="36"/>
          <w:szCs w:val="36"/>
        </w:rPr>
        <w:t>л</w:t>
      </w:r>
      <w:r w:rsidRPr="00123506">
        <w:rPr>
          <w:rFonts w:ascii="Arial" w:hAnsi="Arial" w:cs="Arial"/>
          <w:spacing w:val="1"/>
          <w:w w:val="95"/>
          <w:sz w:val="36"/>
          <w:szCs w:val="36"/>
        </w:rPr>
        <w:t>а</w:t>
      </w:r>
      <w:r w:rsidRPr="00123506">
        <w:rPr>
          <w:rFonts w:ascii="Arial" w:hAnsi="Arial" w:cs="Arial"/>
          <w:spacing w:val="-4"/>
          <w:w w:val="95"/>
          <w:sz w:val="36"/>
          <w:szCs w:val="36"/>
        </w:rPr>
        <w:t>с</w:t>
      </w:r>
      <w:r w:rsidRPr="00123506">
        <w:rPr>
          <w:rFonts w:ascii="Arial" w:hAnsi="Arial" w:cs="Arial"/>
          <w:spacing w:val="-2"/>
          <w:w w:val="95"/>
          <w:sz w:val="36"/>
          <w:szCs w:val="36"/>
        </w:rPr>
        <w:t>т</w:t>
      </w:r>
      <w:r w:rsidRPr="00123506">
        <w:rPr>
          <w:rFonts w:ascii="Arial" w:hAnsi="Arial" w:cs="Arial"/>
          <w:w w:val="95"/>
          <w:sz w:val="36"/>
          <w:szCs w:val="36"/>
        </w:rPr>
        <w:t>ь</w:t>
      </w:r>
    </w:p>
    <w:p w:rsidR="00123506" w:rsidRPr="00123506" w:rsidRDefault="00123506" w:rsidP="00123506">
      <w:pPr>
        <w:kinsoku w:val="0"/>
        <w:overflowPunct w:val="0"/>
        <w:spacing w:line="323" w:lineRule="exact"/>
        <w:ind w:left="62"/>
        <w:jc w:val="center"/>
        <w:rPr>
          <w:rFonts w:ascii="Arial" w:hAnsi="Arial" w:cs="Arial"/>
          <w:w w:val="105"/>
          <w:sz w:val="36"/>
          <w:szCs w:val="36"/>
        </w:rPr>
      </w:pPr>
      <w:r w:rsidRPr="00123506">
        <w:rPr>
          <w:rFonts w:ascii="Arial" w:hAnsi="Arial" w:cs="Arial"/>
          <w:w w:val="105"/>
          <w:sz w:val="36"/>
          <w:szCs w:val="36"/>
        </w:rPr>
        <w:t>ПО</w:t>
      </w:r>
      <w:r w:rsidRPr="00123506">
        <w:rPr>
          <w:b/>
          <w:bCs/>
          <w:spacing w:val="-2"/>
          <w:w w:val="105"/>
          <w:sz w:val="36"/>
          <w:szCs w:val="36"/>
        </w:rPr>
        <w:t>.</w:t>
      </w:r>
      <w:r w:rsidRPr="00123506">
        <w:rPr>
          <w:b/>
          <w:bCs/>
          <w:spacing w:val="-3"/>
          <w:w w:val="105"/>
          <w:sz w:val="36"/>
          <w:szCs w:val="36"/>
        </w:rPr>
        <w:t>0</w:t>
      </w:r>
      <w:r w:rsidRPr="00123506">
        <w:rPr>
          <w:b/>
          <w:bCs/>
          <w:spacing w:val="1"/>
          <w:w w:val="105"/>
          <w:sz w:val="36"/>
          <w:szCs w:val="36"/>
        </w:rPr>
        <w:t>1</w:t>
      </w:r>
      <w:r w:rsidRPr="00123506">
        <w:rPr>
          <w:b/>
          <w:bCs/>
          <w:w w:val="105"/>
          <w:sz w:val="36"/>
          <w:szCs w:val="36"/>
        </w:rPr>
        <w:t>.</w:t>
      </w:r>
      <w:r w:rsidRPr="00123506">
        <w:rPr>
          <w:b/>
          <w:bCs/>
          <w:spacing w:val="9"/>
          <w:w w:val="105"/>
          <w:sz w:val="36"/>
          <w:szCs w:val="36"/>
        </w:rPr>
        <w:t xml:space="preserve"> </w:t>
      </w:r>
      <w:r w:rsidRPr="00123506">
        <w:rPr>
          <w:rFonts w:ascii="Arial" w:hAnsi="Arial" w:cs="Arial"/>
          <w:spacing w:val="-1"/>
          <w:w w:val="105"/>
          <w:sz w:val="36"/>
          <w:szCs w:val="36"/>
        </w:rPr>
        <w:t>М</w:t>
      </w:r>
      <w:r w:rsidRPr="00123506">
        <w:rPr>
          <w:rFonts w:ascii="Arial" w:hAnsi="Arial" w:cs="Arial"/>
          <w:spacing w:val="-5"/>
          <w:w w:val="105"/>
          <w:sz w:val="36"/>
          <w:szCs w:val="36"/>
        </w:rPr>
        <w:t>У</w:t>
      </w:r>
      <w:r w:rsidRPr="00123506">
        <w:rPr>
          <w:rFonts w:ascii="Arial" w:hAnsi="Arial" w:cs="Arial"/>
          <w:w w:val="105"/>
          <w:sz w:val="36"/>
          <w:szCs w:val="36"/>
        </w:rPr>
        <w:t>ЗЫК</w:t>
      </w:r>
      <w:r w:rsidRPr="00123506">
        <w:rPr>
          <w:rFonts w:ascii="Arial" w:hAnsi="Arial" w:cs="Arial"/>
          <w:spacing w:val="-2"/>
          <w:w w:val="105"/>
          <w:sz w:val="36"/>
          <w:szCs w:val="36"/>
        </w:rPr>
        <w:t>А</w:t>
      </w:r>
      <w:r w:rsidRPr="00123506">
        <w:rPr>
          <w:rFonts w:ascii="Arial" w:hAnsi="Arial" w:cs="Arial"/>
          <w:spacing w:val="-3"/>
          <w:w w:val="105"/>
          <w:sz w:val="36"/>
          <w:szCs w:val="36"/>
        </w:rPr>
        <w:t>Л</w:t>
      </w:r>
      <w:r w:rsidRPr="00123506">
        <w:rPr>
          <w:rFonts w:ascii="Arial" w:hAnsi="Arial" w:cs="Arial"/>
          <w:spacing w:val="-2"/>
          <w:w w:val="105"/>
          <w:sz w:val="36"/>
          <w:szCs w:val="36"/>
        </w:rPr>
        <w:t>Ь</w:t>
      </w:r>
      <w:r w:rsidRPr="00123506">
        <w:rPr>
          <w:rFonts w:ascii="Arial" w:hAnsi="Arial" w:cs="Arial"/>
          <w:w w:val="105"/>
          <w:sz w:val="36"/>
          <w:szCs w:val="36"/>
        </w:rPr>
        <w:t>НОЕ</w:t>
      </w:r>
      <w:r w:rsidRPr="00123506">
        <w:rPr>
          <w:rFonts w:ascii="Arial" w:hAnsi="Arial" w:cs="Arial"/>
          <w:spacing w:val="1"/>
          <w:w w:val="105"/>
          <w:sz w:val="36"/>
          <w:szCs w:val="36"/>
        </w:rPr>
        <w:t xml:space="preserve"> </w:t>
      </w:r>
      <w:r w:rsidRPr="00123506">
        <w:rPr>
          <w:rFonts w:ascii="Arial" w:hAnsi="Arial" w:cs="Arial"/>
          <w:w w:val="105"/>
          <w:sz w:val="36"/>
          <w:szCs w:val="36"/>
        </w:rPr>
        <w:t>И</w:t>
      </w:r>
      <w:r w:rsidRPr="00123506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123506">
        <w:rPr>
          <w:rFonts w:ascii="Arial" w:hAnsi="Arial" w:cs="Arial"/>
          <w:w w:val="105"/>
          <w:sz w:val="36"/>
          <w:szCs w:val="36"/>
        </w:rPr>
        <w:t>П</w:t>
      </w:r>
      <w:r w:rsidRPr="00123506">
        <w:rPr>
          <w:rFonts w:ascii="Arial" w:hAnsi="Arial" w:cs="Arial"/>
          <w:spacing w:val="-16"/>
          <w:w w:val="105"/>
          <w:sz w:val="36"/>
          <w:szCs w:val="36"/>
        </w:rPr>
        <w:t>О</w:t>
      </w:r>
      <w:r w:rsidRPr="00123506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123506">
        <w:rPr>
          <w:rFonts w:ascii="Arial" w:hAnsi="Arial" w:cs="Arial"/>
          <w:w w:val="105"/>
          <w:sz w:val="36"/>
          <w:szCs w:val="36"/>
        </w:rPr>
        <w:t>Н</w:t>
      </w:r>
      <w:r w:rsidRPr="00123506">
        <w:rPr>
          <w:rFonts w:ascii="Arial" w:hAnsi="Arial" w:cs="Arial"/>
          <w:spacing w:val="-3"/>
          <w:w w:val="105"/>
          <w:sz w:val="36"/>
          <w:szCs w:val="36"/>
        </w:rPr>
        <w:t>И</w:t>
      </w:r>
      <w:r w:rsidRPr="00123506">
        <w:rPr>
          <w:rFonts w:ascii="Arial" w:hAnsi="Arial" w:cs="Arial"/>
          <w:w w:val="105"/>
          <w:sz w:val="36"/>
          <w:szCs w:val="36"/>
        </w:rPr>
        <w:t>Т</w:t>
      </w:r>
      <w:r w:rsidRPr="00123506">
        <w:rPr>
          <w:rFonts w:ascii="Arial" w:hAnsi="Arial" w:cs="Arial"/>
          <w:spacing w:val="-6"/>
          <w:w w:val="105"/>
          <w:sz w:val="36"/>
          <w:szCs w:val="36"/>
        </w:rPr>
        <w:t>Е</w:t>
      </w:r>
      <w:r w:rsidRPr="00123506">
        <w:rPr>
          <w:rFonts w:ascii="Arial" w:hAnsi="Arial" w:cs="Arial"/>
          <w:spacing w:val="-1"/>
          <w:w w:val="105"/>
          <w:sz w:val="36"/>
          <w:szCs w:val="36"/>
        </w:rPr>
        <w:t>Л</w:t>
      </w:r>
      <w:r w:rsidRPr="00123506">
        <w:rPr>
          <w:rFonts w:ascii="Arial" w:hAnsi="Arial" w:cs="Arial"/>
          <w:spacing w:val="-9"/>
          <w:w w:val="105"/>
          <w:sz w:val="36"/>
          <w:szCs w:val="36"/>
        </w:rPr>
        <w:t>Ь</w:t>
      </w:r>
      <w:r w:rsidRPr="00123506">
        <w:rPr>
          <w:rFonts w:ascii="Arial" w:hAnsi="Arial" w:cs="Arial"/>
          <w:spacing w:val="-3"/>
          <w:w w:val="105"/>
          <w:sz w:val="36"/>
          <w:szCs w:val="36"/>
        </w:rPr>
        <w:t>С</w:t>
      </w:r>
      <w:r w:rsidRPr="00123506">
        <w:rPr>
          <w:rFonts w:ascii="Arial" w:hAnsi="Arial" w:cs="Arial"/>
          <w:w w:val="105"/>
          <w:sz w:val="36"/>
          <w:szCs w:val="36"/>
        </w:rPr>
        <w:t>ТВО</w:t>
      </w:r>
    </w:p>
    <w:p w:rsidR="00123506" w:rsidRPr="00123506" w:rsidRDefault="00123506" w:rsidP="00123506">
      <w:pPr>
        <w:kinsoku w:val="0"/>
        <w:overflowPunct w:val="0"/>
        <w:spacing w:line="180" w:lineRule="exact"/>
        <w:rPr>
          <w:sz w:val="18"/>
          <w:szCs w:val="18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ind w:left="64"/>
        <w:jc w:val="center"/>
        <w:rPr>
          <w:rFonts w:ascii="Arial" w:hAnsi="Arial" w:cs="Arial"/>
          <w:sz w:val="36"/>
          <w:szCs w:val="36"/>
        </w:rPr>
      </w:pPr>
    </w:p>
    <w:p w:rsidR="00123506" w:rsidRPr="00123506" w:rsidRDefault="00123506" w:rsidP="00123506">
      <w:pPr>
        <w:kinsoku w:val="0"/>
        <w:overflowPunct w:val="0"/>
        <w:spacing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123506" w:rsidRPr="00123506" w:rsidRDefault="00123506" w:rsidP="00123506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123506">
        <w:rPr>
          <w:rFonts w:ascii="Arial" w:hAnsi="Arial" w:cs="Arial"/>
          <w:sz w:val="36"/>
          <w:szCs w:val="36"/>
        </w:rPr>
        <w:t>УП</w:t>
      </w:r>
      <w:r w:rsidRPr="00123506">
        <w:rPr>
          <w:b/>
          <w:bCs/>
          <w:spacing w:val="1"/>
          <w:sz w:val="36"/>
          <w:szCs w:val="36"/>
        </w:rPr>
        <w:t>.</w:t>
      </w:r>
      <w:r w:rsidRPr="00123506">
        <w:rPr>
          <w:b/>
          <w:bCs/>
          <w:sz w:val="36"/>
          <w:szCs w:val="36"/>
        </w:rPr>
        <w:t>0</w:t>
      </w:r>
      <w:r w:rsidRPr="00123506">
        <w:rPr>
          <w:b/>
          <w:bCs/>
          <w:spacing w:val="-3"/>
          <w:sz w:val="36"/>
          <w:szCs w:val="36"/>
        </w:rPr>
        <w:t>1</w:t>
      </w:r>
      <w:r w:rsidRPr="00123506">
        <w:rPr>
          <w:b/>
          <w:bCs/>
          <w:spacing w:val="1"/>
          <w:sz w:val="36"/>
          <w:szCs w:val="36"/>
        </w:rPr>
        <w:t>.</w:t>
      </w:r>
      <w:r w:rsidRPr="00123506">
        <w:rPr>
          <w:rFonts w:ascii="Arial" w:hAnsi="Arial" w:cs="Arial"/>
          <w:spacing w:val="-1"/>
          <w:sz w:val="36"/>
          <w:szCs w:val="36"/>
        </w:rPr>
        <w:t>С</w:t>
      </w:r>
      <w:r w:rsidRPr="00123506">
        <w:rPr>
          <w:rFonts w:ascii="Arial" w:hAnsi="Arial" w:cs="Arial"/>
          <w:sz w:val="36"/>
          <w:szCs w:val="36"/>
        </w:rPr>
        <w:t>ПЕЦИ</w:t>
      </w:r>
      <w:r w:rsidRPr="00123506">
        <w:rPr>
          <w:rFonts w:ascii="Arial" w:hAnsi="Arial" w:cs="Arial"/>
          <w:spacing w:val="-1"/>
          <w:sz w:val="36"/>
          <w:szCs w:val="36"/>
        </w:rPr>
        <w:t>А</w:t>
      </w:r>
      <w:r w:rsidRPr="00123506">
        <w:rPr>
          <w:rFonts w:ascii="Arial" w:hAnsi="Arial" w:cs="Arial"/>
          <w:sz w:val="36"/>
          <w:szCs w:val="36"/>
        </w:rPr>
        <w:t>Л</w:t>
      </w:r>
      <w:r w:rsidRPr="00123506">
        <w:rPr>
          <w:rFonts w:ascii="Arial" w:hAnsi="Arial" w:cs="Arial"/>
          <w:spacing w:val="-1"/>
          <w:sz w:val="36"/>
          <w:szCs w:val="36"/>
        </w:rPr>
        <w:t>Ь</w:t>
      </w:r>
      <w:r w:rsidRPr="00123506">
        <w:rPr>
          <w:rFonts w:ascii="Arial" w:hAnsi="Arial" w:cs="Arial"/>
          <w:sz w:val="36"/>
          <w:szCs w:val="36"/>
        </w:rPr>
        <w:t>Н</w:t>
      </w:r>
      <w:r w:rsidRPr="00123506">
        <w:rPr>
          <w:rFonts w:ascii="Arial" w:hAnsi="Arial" w:cs="Arial"/>
          <w:spacing w:val="3"/>
          <w:sz w:val="36"/>
          <w:szCs w:val="36"/>
        </w:rPr>
        <w:t>О</w:t>
      </w:r>
      <w:r w:rsidRPr="00123506">
        <w:rPr>
          <w:rFonts w:ascii="Arial" w:hAnsi="Arial" w:cs="Arial"/>
          <w:spacing w:val="-1"/>
          <w:sz w:val="36"/>
          <w:szCs w:val="36"/>
        </w:rPr>
        <w:t>С</w:t>
      </w:r>
      <w:r w:rsidRPr="00123506">
        <w:rPr>
          <w:rFonts w:ascii="Arial" w:hAnsi="Arial" w:cs="Arial"/>
          <w:sz w:val="36"/>
          <w:szCs w:val="36"/>
        </w:rPr>
        <w:t>ТЬ</w:t>
      </w:r>
    </w:p>
    <w:p w:rsidR="00123506" w:rsidRPr="00123506" w:rsidRDefault="00123506" w:rsidP="00123506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 w:rsidRPr="00123506">
        <w:rPr>
          <w:rFonts w:ascii="Arial" w:hAnsi="Arial" w:cs="Arial"/>
          <w:sz w:val="36"/>
          <w:szCs w:val="36"/>
        </w:rPr>
        <w:t>БАЯН, АККОРДЕОН</w:t>
      </w:r>
    </w:p>
    <w:p w:rsidR="00123506" w:rsidRPr="00123506" w:rsidRDefault="00123506" w:rsidP="0012350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 w:rsidRPr="00123506">
        <w:rPr>
          <w:rFonts w:ascii="Arial" w:hAnsi="Arial" w:cs="Arial"/>
          <w:sz w:val="28"/>
          <w:szCs w:val="28"/>
        </w:rPr>
        <w:t>(срок обучения 8 лет)</w:t>
      </w:r>
    </w:p>
    <w:p w:rsidR="00123506" w:rsidRPr="00123506" w:rsidRDefault="00123506" w:rsidP="00123506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/>
    <w:p w:rsidR="00123506" w:rsidRPr="00123506" w:rsidRDefault="00123506" w:rsidP="00123506">
      <w:pPr>
        <w:rPr>
          <w:sz w:val="28"/>
          <w:szCs w:val="28"/>
        </w:rPr>
      </w:pPr>
      <w:r w:rsidRPr="00123506">
        <w:rPr>
          <w:sz w:val="28"/>
          <w:szCs w:val="28"/>
        </w:rPr>
        <w:t xml:space="preserve">                                                 Нижний Новгород</w:t>
      </w:r>
    </w:p>
    <w:p w:rsidR="00123506" w:rsidRPr="00123506" w:rsidRDefault="00123506" w:rsidP="00123506">
      <w:pPr>
        <w:rPr>
          <w:sz w:val="28"/>
          <w:szCs w:val="28"/>
        </w:rPr>
      </w:pPr>
      <w:r w:rsidRPr="00123506">
        <w:rPr>
          <w:sz w:val="28"/>
          <w:szCs w:val="28"/>
        </w:rPr>
        <w:t xml:space="preserve">                                                         2013 год</w:t>
      </w:r>
    </w:p>
    <w:p w:rsidR="002E511C" w:rsidRDefault="002E511C">
      <w:pPr>
        <w:pStyle w:val="a3"/>
        <w:kinsoku w:val="0"/>
        <w:overflowPunct w:val="0"/>
        <w:ind w:left="61"/>
        <w:jc w:val="center"/>
        <w:rPr>
          <w:w w:val="95"/>
        </w:rPr>
        <w:sectPr w:rsidR="002E511C">
          <w:type w:val="continuous"/>
          <w:pgSz w:w="11900" w:h="16840"/>
          <w:pgMar w:top="1040" w:right="1160" w:bottom="280" w:left="1680" w:header="720" w:footer="720" w:gutter="0"/>
          <w:cols w:space="720"/>
          <w:noEndnote/>
        </w:sectPr>
      </w:pPr>
    </w:p>
    <w:p w:rsidR="00123506" w:rsidRDefault="00123506">
      <w:pPr>
        <w:widowControl/>
        <w:autoSpaceDE/>
        <w:autoSpaceDN/>
        <w:adjustRightInd/>
        <w:rPr>
          <w:spacing w:val="-6"/>
        </w:rPr>
      </w:pPr>
      <w:r>
        <w:rPr>
          <w:noProof/>
          <w:spacing w:val="-6"/>
        </w:rPr>
        <w:lastRenderedPageBreak/>
        <w:drawing>
          <wp:inline distT="0" distB="0" distL="0" distR="0">
            <wp:extent cx="5723890" cy="8062595"/>
            <wp:effectExtent l="0" t="0" r="0" b="0"/>
            <wp:docPr id="7" name="Рисунок 7" descr="C:\Users\Пользователь\Desktop\ПОНЕДЕЛЬНИК\рецензии\Новая папка\IMG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pacing w:val="-6"/>
        </w:rPr>
        <w:br w:type="page"/>
      </w:r>
    </w:p>
    <w:p w:rsidR="002E511C" w:rsidRDefault="002E511C">
      <w:pPr>
        <w:pStyle w:val="a3"/>
        <w:kinsoku w:val="0"/>
        <w:overflowPunct w:val="0"/>
        <w:spacing w:before="56"/>
        <w:ind w:left="821"/>
        <w:jc w:val="center"/>
      </w:pPr>
      <w:r>
        <w:rPr>
          <w:spacing w:val="-6"/>
        </w:rPr>
        <w:lastRenderedPageBreak/>
        <w:t>С</w:t>
      </w:r>
      <w:r>
        <w:rPr>
          <w:spacing w:val="2"/>
        </w:rPr>
        <w:t>т</w:t>
      </w:r>
      <w:r>
        <w:rPr>
          <w:spacing w:val="-5"/>
        </w:rPr>
        <w:t>р</w:t>
      </w:r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-4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а</w:t>
      </w:r>
      <w:r>
        <w:rPr>
          <w:spacing w:val="-29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rPr>
          <w:spacing w:val="1"/>
        </w:rPr>
        <w:t>о</w:t>
      </w:r>
      <w:r>
        <w:rPr>
          <w:spacing w:val="-1"/>
        </w:rPr>
        <w:t>гр</w:t>
      </w:r>
      <w:r>
        <w:rPr>
          <w:spacing w:val="-3"/>
        </w:rPr>
        <w:t>а</w:t>
      </w:r>
      <w:r>
        <w:t>ммы</w:t>
      </w:r>
      <w:r>
        <w:rPr>
          <w:spacing w:val="-30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</w:t>
      </w:r>
      <w:r>
        <w:rPr>
          <w:spacing w:val="1"/>
        </w:rPr>
        <w:t>о</w:t>
      </w:r>
      <w:r>
        <w:rPr>
          <w:spacing w:val="-9"/>
        </w:rPr>
        <w:t>г</w:t>
      </w:r>
      <w:r>
        <w:t>о</w:t>
      </w:r>
      <w:r>
        <w:rPr>
          <w:spacing w:val="-29"/>
        </w:rPr>
        <w:t xml:space="preserve"> </w:t>
      </w:r>
      <w:r>
        <w:rPr>
          <w:spacing w:val="-1"/>
        </w:rPr>
        <w:t>пр</w:t>
      </w:r>
      <w:r>
        <w:rPr>
          <w:spacing w:val="-7"/>
        </w:rPr>
        <w:t>е</w:t>
      </w:r>
      <w:r>
        <w:rPr>
          <w:spacing w:val="-2"/>
        </w:rPr>
        <w:t>д</w:t>
      </w:r>
      <w:r>
        <w:t>мета</w:t>
      </w:r>
    </w:p>
    <w:p w:rsidR="002E511C" w:rsidRDefault="002E511C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18"/>
          <w:w w:val="95"/>
        </w:rPr>
        <w:t xml:space="preserve"> </w:t>
      </w:r>
      <w:r>
        <w:rPr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4"/>
          <w:w w:val="95"/>
        </w:rPr>
        <w:t>п</w:t>
      </w:r>
      <w:r>
        <w:rPr>
          <w:spacing w:val="-1"/>
          <w:w w:val="95"/>
        </w:rPr>
        <w:t>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4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ind w:left="276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Х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3"/>
          <w:w w:val="90"/>
          <w:sz w:val="22"/>
          <w:szCs w:val="22"/>
        </w:rPr>
        <w:t>к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ис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-7"/>
          <w:w w:val="90"/>
          <w:sz w:val="22"/>
          <w:szCs w:val="22"/>
        </w:rPr>
        <w:t>к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с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5"/>
          <w:w w:val="90"/>
          <w:sz w:val="22"/>
          <w:szCs w:val="22"/>
        </w:rPr>
        <w:t>о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ь</w:t>
      </w:r>
      <w:r>
        <w:rPr>
          <w:rFonts w:ascii="Arial" w:hAnsi="Arial" w:cs="Arial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6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4"/>
          <w:w w:val="90"/>
          <w:sz w:val="22"/>
          <w:szCs w:val="22"/>
        </w:rPr>
        <w:t>ц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сс</w:t>
      </w:r>
      <w:r>
        <w:rPr>
          <w:rFonts w:ascii="Arial" w:hAnsi="Arial" w:cs="Arial"/>
          <w:spacing w:val="-4"/>
          <w:w w:val="90"/>
          <w:sz w:val="22"/>
          <w:szCs w:val="22"/>
        </w:rPr>
        <w:t>е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Ср</w:t>
      </w:r>
      <w:r>
        <w:rPr>
          <w:rFonts w:ascii="Arial" w:hAnsi="Arial" w:cs="Arial"/>
          <w:w w:val="90"/>
          <w:sz w:val="22"/>
          <w:szCs w:val="22"/>
        </w:rPr>
        <w:t>ок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ции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before="5" w:line="252" w:lineRule="exact"/>
        <w:ind w:left="276" w:right="612" w:firstLine="542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О</w:t>
      </w:r>
      <w:r>
        <w:rPr>
          <w:rFonts w:ascii="Arial" w:hAnsi="Arial" w:cs="Arial"/>
          <w:spacing w:val="-7"/>
          <w:w w:val="90"/>
          <w:sz w:val="22"/>
          <w:szCs w:val="22"/>
        </w:rPr>
        <w:t>б</w:t>
      </w:r>
      <w:r>
        <w:rPr>
          <w:rFonts w:ascii="Arial" w:hAnsi="Arial" w:cs="Arial"/>
          <w:spacing w:val="-3"/>
          <w:w w:val="90"/>
          <w:sz w:val="22"/>
          <w:szCs w:val="22"/>
        </w:rPr>
        <w:t>ъ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,</w:t>
      </w:r>
      <w:r>
        <w:rPr>
          <w:i/>
          <w:iCs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w w:val="90"/>
          <w:sz w:val="22"/>
          <w:szCs w:val="22"/>
        </w:rPr>
        <w:t>смо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й</w:t>
      </w:r>
      <w:r>
        <w:rPr>
          <w:rFonts w:ascii="Arial" w:hAnsi="Arial" w:cs="Arial"/>
          <w:spacing w:val="7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spacing w:val="-2"/>
          <w:w w:val="90"/>
          <w:sz w:val="22"/>
          <w:szCs w:val="22"/>
        </w:rPr>
        <w:t>н</w:t>
      </w:r>
      <w:r>
        <w:rPr>
          <w:rFonts w:ascii="Arial" w:hAnsi="Arial" w:cs="Arial"/>
          <w:spacing w:val="-1"/>
          <w:w w:val="90"/>
          <w:sz w:val="22"/>
          <w:szCs w:val="22"/>
        </w:rPr>
        <w:t>ы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ан</w:t>
      </w:r>
      <w:r>
        <w:rPr>
          <w:rFonts w:ascii="Arial" w:hAnsi="Arial" w:cs="Arial"/>
          <w:spacing w:val="-10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spacing w:val="-1"/>
          <w:w w:val="90"/>
          <w:sz w:val="22"/>
          <w:szCs w:val="22"/>
        </w:rPr>
        <w:t>бр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spacing w:val="-4"/>
          <w:w w:val="90"/>
          <w:sz w:val="22"/>
          <w:szCs w:val="22"/>
        </w:rPr>
        <w:t>з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-4"/>
          <w:w w:val="90"/>
          <w:sz w:val="22"/>
          <w:szCs w:val="22"/>
        </w:rPr>
        <w:t>в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1"/>
          <w:w w:val="90"/>
          <w:sz w:val="22"/>
          <w:szCs w:val="22"/>
        </w:rPr>
        <w:t>т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spacing w:val="-4"/>
          <w:w w:val="90"/>
          <w:sz w:val="22"/>
          <w:szCs w:val="22"/>
        </w:rPr>
        <w:t>ь</w:t>
      </w:r>
      <w:r>
        <w:rPr>
          <w:rFonts w:ascii="Arial" w:hAnsi="Arial" w:cs="Arial"/>
          <w:w w:val="90"/>
          <w:sz w:val="22"/>
          <w:szCs w:val="22"/>
        </w:rPr>
        <w:t>ного уч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ж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на</w:t>
      </w:r>
      <w:r>
        <w:rPr>
          <w:rFonts w:ascii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0"/>
          <w:sz w:val="22"/>
          <w:szCs w:val="22"/>
        </w:rPr>
        <w:t>ре</w:t>
      </w:r>
      <w:r>
        <w:rPr>
          <w:rFonts w:ascii="Arial" w:hAnsi="Arial" w:cs="Arial"/>
          <w:w w:val="90"/>
          <w:sz w:val="22"/>
          <w:szCs w:val="22"/>
        </w:rPr>
        <w:t>а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из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rFonts w:ascii="Arial" w:hAnsi="Arial" w:cs="Arial"/>
          <w:w w:val="90"/>
          <w:sz w:val="22"/>
          <w:szCs w:val="22"/>
        </w:rPr>
        <w:t>цию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3"/>
          <w:w w:val="90"/>
          <w:sz w:val="22"/>
          <w:szCs w:val="22"/>
        </w:rPr>
        <w:t>о</w:t>
      </w:r>
      <w:r>
        <w:rPr>
          <w:rFonts w:ascii="Arial" w:hAnsi="Arial" w:cs="Arial"/>
          <w:w w:val="90"/>
          <w:sz w:val="22"/>
          <w:szCs w:val="22"/>
        </w:rPr>
        <w:t>го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3"/>
          <w:w w:val="90"/>
          <w:sz w:val="22"/>
          <w:szCs w:val="22"/>
        </w:rPr>
        <w:t>д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</w:t>
      </w:r>
      <w:r>
        <w:rPr>
          <w:rFonts w:ascii="Arial" w:hAnsi="Arial" w:cs="Arial"/>
          <w:spacing w:val="-3"/>
          <w:w w:val="90"/>
          <w:sz w:val="22"/>
          <w:szCs w:val="22"/>
        </w:rPr>
        <w:t>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Фо</w:t>
      </w:r>
      <w:r>
        <w:rPr>
          <w:rFonts w:ascii="Arial" w:hAnsi="Arial" w:cs="Arial"/>
          <w:spacing w:val="-13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ма</w:t>
      </w:r>
      <w:r>
        <w:rPr>
          <w:rFonts w:ascii="Arial" w:hAnsi="Arial" w:cs="Arial"/>
          <w:spacing w:val="-35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ен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2"/>
          <w:w w:val="95"/>
          <w:sz w:val="22"/>
          <w:szCs w:val="22"/>
        </w:rPr>
        <w:t>б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н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х</w:t>
      </w:r>
      <w:r>
        <w:rPr>
          <w:rFonts w:ascii="Arial" w:hAnsi="Arial" w:cs="Arial"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з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spacing w:val="1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w w:val="95"/>
          <w:sz w:val="22"/>
          <w:szCs w:val="22"/>
        </w:rPr>
        <w:t>и</w:t>
      </w:r>
      <w:r>
        <w:rPr>
          <w:rFonts w:ascii="Arial" w:hAnsi="Arial" w:cs="Arial"/>
          <w:spacing w:val="-4"/>
          <w:w w:val="95"/>
          <w:sz w:val="22"/>
          <w:szCs w:val="22"/>
        </w:rPr>
        <w:t>й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2"/>
          <w:w w:val="90"/>
          <w:sz w:val="22"/>
          <w:szCs w:val="22"/>
        </w:rPr>
        <w:t>Ц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-2"/>
          <w:w w:val="90"/>
          <w:sz w:val="22"/>
          <w:szCs w:val="22"/>
        </w:rPr>
        <w:t>л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и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3"/>
          <w:w w:val="90"/>
          <w:sz w:val="22"/>
          <w:szCs w:val="22"/>
        </w:rPr>
        <w:t>да</w:t>
      </w:r>
      <w:r>
        <w:rPr>
          <w:rFonts w:ascii="Arial" w:hAnsi="Arial" w:cs="Arial"/>
          <w:w w:val="90"/>
          <w:sz w:val="22"/>
          <w:szCs w:val="22"/>
        </w:rPr>
        <w:t>чи</w:t>
      </w:r>
      <w:r>
        <w:rPr>
          <w:rFonts w:ascii="Arial" w:hAnsi="Arial" w:cs="Arial"/>
          <w:spacing w:val="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уч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spacing w:val="-4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п</w:t>
      </w:r>
      <w:r>
        <w:rPr>
          <w:rFonts w:ascii="Arial" w:hAnsi="Arial" w:cs="Arial"/>
          <w:spacing w:val="-1"/>
          <w:w w:val="90"/>
          <w:sz w:val="22"/>
          <w:szCs w:val="22"/>
        </w:rPr>
        <w:t>р</w:t>
      </w:r>
      <w:r>
        <w:rPr>
          <w:rFonts w:ascii="Arial" w:hAnsi="Arial" w:cs="Arial"/>
          <w:spacing w:val="-8"/>
          <w:w w:val="90"/>
          <w:sz w:val="22"/>
          <w:szCs w:val="22"/>
        </w:rPr>
        <w:t>е</w:t>
      </w:r>
      <w:r>
        <w:rPr>
          <w:rFonts w:ascii="Arial" w:hAnsi="Arial" w:cs="Arial"/>
          <w:spacing w:val="1"/>
          <w:w w:val="90"/>
          <w:sz w:val="22"/>
          <w:szCs w:val="22"/>
        </w:rPr>
        <w:t>д</w:t>
      </w:r>
      <w:r>
        <w:rPr>
          <w:rFonts w:ascii="Arial" w:hAnsi="Arial" w:cs="Arial"/>
          <w:spacing w:val="-2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та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48"/>
        </w:tabs>
        <w:kinsoku w:val="0"/>
        <w:overflowPunct w:val="0"/>
        <w:spacing w:line="252" w:lineRule="exact"/>
        <w:ind w:left="948"/>
        <w:rPr>
          <w:sz w:val="22"/>
          <w:szCs w:val="22"/>
        </w:rPr>
      </w:pPr>
      <w:r>
        <w:rPr>
          <w:rFonts w:ascii="Arial" w:hAnsi="Arial" w:cs="Arial"/>
          <w:spacing w:val="-1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ос</w:t>
      </w:r>
      <w:r>
        <w:rPr>
          <w:rFonts w:ascii="Arial" w:hAnsi="Arial" w:cs="Arial"/>
          <w:spacing w:val="-3"/>
          <w:w w:val="95"/>
          <w:sz w:val="22"/>
          <w:szCs w:val="22"/>
        </w:rPr>
        <w:t>н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с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ук</w:t>
      </w:r>
      <w:r>
        <w:rPr>
          <w:rFonts w:ascii="Arial" w:hAnsi="Arial" w:cs="Arial"/>
          <w:spacing w:val="-4"/>
          <w:w w:val="95"/>
          <w:sz w:val="22"/>
          <w:szCs w:val="22"/>
        </w:rPr>
        <w:t>т</w:t>
      </w:r>
      <w:r>
        <w:rPr>
          <w:rFonts w:ascii="Arial" w:hAnsi="Arial" w:cs="Arial"/>
          <w:spacing w:val="-6"/>
          <w:w w:val="95"/>
          <w:sz w:val="22"/>
          <w:szCs w:val="22"/>
        </w:rPr>
        <w:t>у</w:t>
      </w:r>
      <w:r>
        <w:rPr>
          <w:rFonts w:ascii="Arial" w:hAnsi="Arial" w:cs="Arial"/>
          <w:spacing w:val="-4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w w:val="95"/>
          <w:sz w:val="22"/>
          <w:szCs w:val="22"/>
        </w:rPr>
        <w:t>ог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rFonts w:ascii="Arial" w:hAnsi="Arial" w:cs="Arial"/>
          <w:w w:val="95"/>
          <w:sz w:val="22"/>
          <w:szCs w:val="22"/>
        </w:rPr>
        <w:t>ммы</w:t>
      </w:r>
      <w:r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95"/>
          <w:sz w:val="22"/>
          <w:szCs w:val="22"/>
        </w:rPr>
        <w:t>у</w:t>
      </w:r>
      <w:r>
        <w:rPr>
          <w:rFonts w:ascii="Arial" w:hAnsi="Arial" w:cs="Arial"/>
          <w:w w:val="95"/>
          <w:sz w:val="22"/>
          <w:szCs w:val="22"/>
        </w:rPr>
        <w:t>ч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4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ного</w:t>
      </w:r>
      <w:r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4"/>
          <w:w w:val="95"/>
          <w:sz w:val="22"/>
          <w:szCs w:val="22"/>
        </w:rPr>
        <w:t>пр</w:t>
      </w:r>
      <w:r>
        <w:rPr>
          <w:rFonts w:ascii="Arial" w:hAnsi="Arial" w:cs="Arial"/>
          <w:spacing w:val="-6"/>
          <w:w w:val="95"/>
          <w:sz w:val="22"/>
          <w:szCs w:val="22"/>
        </w:rPr>
        <w:t>е</w:t>
      </w:r>
      <w:r>
        <w:rPr>
          <w:rFonts w:ascii="Arial" w:hAnsi="Arial" w:cs="Arial"/>
          <w:spacing w:val="-3"/>
          <w:w w:val="95"/>
          <w:sz w:val="22"/>
          <w:szCs w:val="22"/>
        </w:rPr>
        <w:t>д</w:t>
      </w:r>
      <w:r>
        <w:rPr>
          <w:rFonts w:ascii="Arial" w:hAnsi="Arial" w:cs="Arial"/>
          <w:w w:val="95"/>
          <w:sz w:val="22"/>
          <w:szCs w:val="22"/>
        </w:rPr>
        <w:t>м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w w:val="95"/>
          <w:sz w:val="22"/>
          <w:szCs w:val="22"/>
        </w:rPr>
        <w:t>т</w:t>
      </w:r>
      <w:r>
        <w:rPr>
          <w:rFonts w:ascii="Arial" w:hAnsi="Arial" w:cs="Arial"/>
          <w:spacing w:val="-4"/>
          <w:w w:val="95"/>
          <w:sz w:val="22"/>
          <w:szCs w:val="22"/>
        </w:rPr>
        <w:t>а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ы</w:t>
      </w:r>
      <w:r>
        <w:rPr>
          <w:rFonts w:ascii="Arial" w:hAnsi="Arial" w:cs="Arial"/>
          <w:spacing w:val="-43"/>
          <w:w w:val="95"/>
        </w:rPr>
        <w:t xml:space="preserve"> </w:t>
      </w:r>
      <w:r>
        <w:rPr>
          <w:rFonts w:ascii="Arial" w:hAnsi="Arial" w:cs="Arial"/>
          <w:spacing w:val="-4"/>
          <w:w w:val="95"/>
        </w:rPr>
        <w:t>об</w:t>
      </w:r>
      <w:r>
        <w:rPr>
          <w:rFonts w:ascii="Arial" w:hAnsi="Arial" w:cs="Arial"/>
          <w:spacing w:val="-2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3"/>
          <w:w w:val="95"/>
        </w:rPr>
        <w:t>я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0"/>
          <w:numId w:val="50"/>
        </w:numPr>
        <w:tabs>
          <w:tab w:val="left" w:pos="957"/>
        </w:tabs>
        <w:kinsoku w:val="0"/>
        <w:overflowPunct w:val="0"/>
        <w:spacing w:line="276" w:lineRule="exact"/>
        <w:ind w:left="957"/>
      </w:pPr>
      <w:r>
        <w:rPr>
          <w:rFonts w:ascii="Arial" w:hAnsi="Arial" w:cs="Arial"/>
          <w:spacing w:val="-1"/>
          <w:w w:val="90"/>
        </w:rPr>
        <w:t>О</w:t>
      </w:r>
      <w:r>
        <w:rPr>
          <w:rFonts w:ascii="Arial" w:hAnsi="Arial" w:cs="Arial"/>
          <w:w w:val="90"/>
        </w:rPr>
        <w:t>пи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ие</w:t>
      </w:r>
      <w:r>
        <w:rPr>
          <w:rFonts w:ascii="Arial" w:hAnsi="Arial" w:cs="Arial"/>
          <w:spacing w:val="3"/>
          <w:w w:val="90"/>
        </w:rPr>
        <w:t xml:space="preserve"> </w:t>
      </w:r>
      <w:r>
        <w:rPr>
          <w:rFonts w:ascii="Arial" w:hAnsi="Arial" w:cs="Arial"/>
          <w:w w:val="90"/>
        </w:rPr>
        <w:t>мат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иал</w:t>
      </w:r>
      <w:r>
        <w:rPr>
          <w:rFonts w:ascii="Arial" w:hAnsi="Arial" w:cs="Arial"/>
          <w:spacing w:val="1"/>
          <w:w w:val="90"/>
        </w:rPr>
        <w:t>ьн</w:t>
      </w:r>
      <w:r>
        <w:rPr>
          <w:rFonts w:ascii="Arial" w:hAnsi="Arial" w:cs="Arial"/>
          <w:w w:val="90"/>
        </w:rPr>
        <w:t>о</w:t>
      </w:r>
      <w:r>
        <w:rPr>
          <w:i/>
          <w:iCs/>
          <w:spacing w:val="-1"/>
          <w:w w:val="90"/>
        </w:rPr>
        <w:t>-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х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ких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1"/>
          <w:w w:val="90"/>
        </w:rPr>
        <w:t>у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spacing w:val="3"/>
          <w:w w:val="90"/>
        </w:rPr>
        <w:t>л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w w:val="90"/>
        </w:rPr>
        <w:t>ий</w:t>
      </w:r>
      <w:r>
        <w:rPr>
          <w:rFonts w:ascii="Arial" w:hAnsi="Arial" w:cs="Arial"/>
          <w:spacing w:val="7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али</w:t>
      </w:r>
      <w:r>
        <w:rPr>
          <w:rFonts w:ascii="Arial" w:hAnsi="Arial" w:cs="Arial"/>
          <w:spacing w:val="-2"/>
          <w:w w:val="90"/>
        </w:rPr>
        <w:t>з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у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2"/>
          <w:w w:val="90"/>
        </w:rPr>
        <w:t>б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ого</w:t>
      </w:r>
      <w:r>
        <w:rPr>
          <w:rFonts w:ascii="Arial" w:hAnsi="Arial" w:cs="Arial"/>
          <w:spacing w:val="5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w w:val="90"/>
        </w:rPr>
        <w:t>та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240" w:lineRule="exact"/>
      </w:pPr>
    </w:p>
    <w:p w:rsidR="002E511C" w:rsidRDefault="002E511C" w:rsidP="00292BD6">
      <w:pPr>
        <w:numPr>
          <w:ilvl w:val="1"/>
          <w:numId w:val="51"/>
        </w:numPr>
        <w:tabs>
          <w:tab w:val="left" w:pos="945"/>
        </w:tabs>
        <w:kinsoku w:val="0"/>
        <w:overflowPunct w:val="0"/>
        <w:ind w:left="945" w:hanging="128"/>
        <w:rPr>
          <w:sz w:val="22"/>
          <w:szCs w:val="22"/>
        </w:rPr>
      </w:pPr>
      <w:r>
        <w:rPr>
          <w:rFonts w:ascii="Arial" w:hAnsi="Arial" w:cs="Arial"/>
          <w:spacing w:val="-1"/>
          <w:w w:val="90"/>
          <w:sz w:val="22"/>
          <w:szCs w:val="22"/>
        </w:rPr>
        <w:t>С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spacing w:val="3"/>
          <w:w w:val="90"/>
          <w:sz w:val="22"/>
          <w:szCs w:val="22"/>
        </w:rPr>
        <w:t>д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ния</w:t>
      </w:r>
      <w:r>
        <w:rPr>
          <w:rFonts w:ascii="Arial" w:hAnsi="Arial" w:cs="Arial"/>
          <w:spacing w:val="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за</w:t>
      </w:r>
      <w:r>
        <w:rPr>
          <w:rFonts w:ascii="Arial" w:hAnsi="Arial" w:cs="Arial"/>
          <w:spacing w:val="-1"/>
          <w:w w:val="90"/>
          <w:sz w:val="22"/>
          <w:szCs w:val="22"/>
        </w:rPr>
        <w:t>тр</w:t>
      </w:r>
      <w:r>
        <w:rPr>
          <w:rFonts w:ascii="Arial" w:hAnsi="Arial" w:cs="Arial"/>
          <w:w w:val="90"/>
          <w:sz w:val="22"/>
          <w:szCs w:val="22"/>
        </w:rPr>
        <w:t>атах</w:t>
      </w:r>
      <w:r>
        <w:rPr>
          <w:rFonts w:ascii="Arial" w:hAnsi="Arial" w:cs="Arial"/>
          <w:spacing w:val="19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2"/>
          <w:w w:val="90"/>
          <w:sz w:val="22"/>
          <w:szCs w:val="22"/>
        </w:rPr>
        <w:t>у</w:t>
      </w:r>
      <w:r>
        <w:rPr>
          <w:rFonts w:ascii="Arial" w:hAnsi="Arial" w:cs="Arial"/>
          <w:spacing w:val="-3"/>
          <w:w w:val="90"/>
          <w:sz w:val="22"/>
          <w:szCs w:val="22"/>
        </w:rPr>
        <w:t>че</w:t>
      </w:r>
      <w:r>
        <w:rPr>
          <w:rFonts w:ascii="Arial" w:hAnsi="Arial" w:cs="Arial"/>
          <w:spacing w:val="-1"/>
          <w:w w:val="90"/>
          <w:sz w:val="22"/>
          <w:szCs w:val="22"/>
        </w:rPr>
        <w:t>б</w:t>
      </w:r>
      <w:r>
        <w:rPr>
          <w:rFonts w:ascii="Arial" w:hAnsi="Arial" w:cs="Arial"/>
          <w:w w:val="90"/>
          <w:sz w:val="22"/>
          <w:szCs w:val="22"/>
        </w:rPr>
        <w:t>ного</w:t>
      </w:r>
      <w:r>
        <w:rPr>
          <w:rFonts w:ascii="Arial" w:hAnsi="Arial" w:cs="Arial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в</w:t>
      </w:r>
      <w:r>
        <w:rPr>
          <w:rFonts w:ascii="Arial" w:hAnsi="Arial" w:cs="Arial"/>
          <w:spacing w:val="-3"/>
          <w:w w:val="90"/>
          <w:sz w:val="22"/>
          <w:szCs w:val="22"/>
        </w:rPr>
        <w:t>р</w:t>
      </w:r>
      <w:r>
        <w:rPr>
          <w:rFonts w:ascii="Arial" w:hAnsi="Arial" w:cs="Arial"/>
          <w:spacing w:val="-6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м</w:t>
      </w:r>
      <w:r>
        <w:rPr>
          <w:rFonts w:ascii="Arial" w:hAnsi="Arial" w:cs="Arial"/>
          <w:spacing w:val="-3"/>
          <w:w w:val="90"/>
          <w:sz w:val="22"/>
          <w:szCs w:val="22"/>
        </w:rPr>
        <w:t>е</w:t>
      </w:r>
      <w:r>
        <w:rPr>
          <w:rFonts w:ascii="Arial" w:hAnsi="Arial" w:cs="Arial"/>
          <w:w w:val="90"/>
          <w:sz w:val="22"/>
          <w:szCs w:val="22"/>
        </w:rPr>
        <w:t>н</w:t>
      </w:r>
      <w:r>
        <w:rPr>
          <w:rFonts w:ascii="Arial" w:hAnsi="Arial" w:cs="Arial"/>
          <w:spacing w:val="-4"/>
          <w:w w:val="90"/>
          <w:sz w:val="22"/>
          <w:szCs w:val="22"/>
        </w:rPr>
        <w:t>и</w:t>
      </w:r>
      <w:r>
        <w:rPr>
          <w:i/>
          <w:iCs/>
          <w:w w:val="90"/>
          <w:sz w:val="22"/>
          <w:szCs w:val="22"/>
        </w:rPr>
        <w:t>;</w:t>
      </w:r>
    </w:p>
    <w:p w:rsidR="002E511C" w:rsidRDefault="002E511C">
      <w:pPr>
        <w:kinsoku w:val="0"/>
        <w:overflowPunct w:val="0"/>
        <w:ind w:left="818"/>
        <w:rPr>
          <w:sz w:val="22"/>
          <w:szCs w:val="22"/>
        </w:rPr>
      </w:pPr>
      <w:r>
        <w:rPr>
          <w:i/>
          <w:iCs/>
          <w:w w:val="95"/>
          <w:sz w:val="22"/>
          <w:szCs w:val="22"/>
        </w:rPr>
        <w:t>-</w:t>
      </w:r>
      <w:r>
        <w:rPr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2"/>
          <w:w w:val="95"/>
          <w:sz w:val="22"/>
          <w:szCs w:val="22"/>
        </w:rPr>
        <w:t>Г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spacing w:val="1"/>
          <w:w w:val="95"/>
          <w:sz w:val="22"/>
          <w:szCs w:val="22"/>
        </w:rPr>
        <w:t>д</w:t>
      </w:r>
      <w:r>
        <w:rPr>
          <w:rFonts w:ascii="Arial" w:hAnsi="Arial" w:cs="Arial"/>
          <w:spacing w:val="-4"/>
          <w:w w:val="95"/>
          <w:sz w:val="22"/>
          <w:szCs w:val="22"/>
        </w:rPr>
        <w:t>о</w:t>
      </w:r>
      <w:r>
        <w:rPr>
          <w:rFonts w:ascii="Arial" w:hAnsi="Arial" w:cs="Arial"/>
          <w:w w:val="95"/>
          <w:sz w:val="22"/>
          <w:szCs w:val="22"/>
        </w:rPr>
        <w:t>в</w:t>
      </w:r>
      <w:r>
        <w:rPr>
          <w:rFonts w:ascii="Arial" w:hAnsi="Arial" w:cs="Arial"/>
          <w:spacing w:val="-1"/>
          <w:w w:val="95"/>
          <w:sz w:val="22"/>
          <w:szCs w:val="22"/>
        </w:rPr>
        <w:t>ы</w:t>
      </w:r>
      <w:r>
        <w:rPr>
          <w:rFonts w:ascii="Arial" w:hAnsi="Arial" w:cs="Arial"/>
          <w:w w:val="95"/>
          <w:sz w:val="22"/>
          <w:szCs w:val="22"/>
        </w:rPr>
        <w:t>е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5"/>
          <w:sz w:val="22"/>
          <w:szCs w:val="22"/>
        </w:rPr>
        <w:t>т</w:t>
      </w:r>
      <w:r>
        <w:rPr>
          <w:rFonts w:ascii="Arial" w:hAnsi="Arial" w:cs="Arial"/>
          <w:spacing w:val="-2"/>
          <w:w w:val="95"/>
          <w:sz w:val="22"/>
          <w:szCs w:val="22"/>
        </w:rPr>
        <w:t>р</w:t>
      </w:r>
      <w:r>
        <w:rPr>
          <w:rFonts w:ascii="Arial" w:hAnsi="Arial" w:cs="Arial"/>
          <w:spacing w:val="-3"/>
          <w:w w:val="95"/>
          <w:sz w:val="22"/>
          <w:szCs w:val="22"/>
        </w:rPr>
        <w:t>е</w:t>
      </w:r>
      <w:r>
        <w:rPr>
          <w:rFonts w:ascii="Arial" w:hAnsi="Arial" w:cs="Arial"/>
          <w:spacing w:val="-7"/>
          <w:w w:val="95"/>
          <w:sz w:val="22"/>
          <w:szCs w:val="22"/>
        </w:rPr>
        <w:t>б</w:t>
      </w:r>
      <w:r>
        <w:rPr>
          <w:rFonts w:ascii="Arial" w:hAnsi="Arial" w:cs="Arial"/>
          <w:w w:val="95"/>
          <w:sz w:val="22"/>
          <w:szCs w:val="22"/>
        </w:rPr>
        <w:t>о</w:t>
      </w:r>
      <w:r>
        <w:rPr>
          <w:rFonts w:ascii="Arial" w:hAnsi="Arial" w:cs="Arial"/>
          <w:spacing w:val="-4"/>
          <w:w w:val="95"/>
          <w:sz w:val="22"/>
          <w:szCs w:val="22"/>
        </w:rPr>
        <w:t>в</w:t>
      </w:r>
      <w:r>
        <w:rPr>
          <w:rFonts w:ascii="Arial" w:hAnsi="Arial" w:cs="Arial"/>
          <w:w w:val="95"/>
          <w:sz w:val="22"/>
          <w:szCs w:val="22"/>
        </w:rPr>
        <w:t>ан</w:t>
      </w:r>
      <w:r>
        <w:rPr>
          <w:rFonts w:ascii="Arial" w:hAnsi="Arial" w:cs="Arial"/>
          <w:spacing w:val="-4"/>
          <w:w w:val="95"/>
          <w:sz w:val="22"/>
          <w:szCs w:val="22"/>
        </w:rPr>
        <w:t>и</w:t>
      </w:r>
      <w:r>
        <w:rPr>
          <w:rFonts w:ascii="Arial" w:hAnsi="Arial" w:cs="Arial"/>
          <w:w w:val="95"/>
          <w:sz w:val="22"/>
          <w:szCs w:val="22"/>
        </w:rPr>
        <w:t>я</w:t>
      </w:r>
      <w:r>
        <w:rPr>
          <w:rFonts w:ascii="Arial" w:hAnsi="Arial" w:cs="Arial"/>
          <w:spacing w:val="-30"/>
          <w:w w:val="95"/>
          <w:sz w:val="22"/>
          <w:szCs w:val="22"/>
        </w:rPr>
        <w:t xml:space="preserve"> </w:t>
      </w:r>
      <w:r>
        <w:rPr>
          <w:rFonts w:ascii="Arial" w:hAnsi="Arial" w:cs="Arial"/>
          <w:w w:val="95"/>
          <w:sz w:val="22"/>
          <w:szCs w:val="22"/>
        </w:rPr>
        <w:t>по</w:t>
      </w:r>
      <w:r>
        <w:rPr>
          <w:rFonts w:ascii="Arial" w:hAnsi="Arial" w:cs="Arial"/>
          <w:spacing w:val="-31"/>
          <w:w w:val="95"/>
          <w:sz w:val="22"/>
          <w:szCs w:val="22"/>
        </w:rPr>
        <w:t xml:space="preserve"> </w:t>
      </w:r>
      <w:r>
        <w:rPr>
          <w:rFonts w:ascii="Arial" w:hAnsi="Arial" w:cs="Arial"/>
          <w:spacing w:val="3"/>
          <w:w w:val="95"/>
          <w:sz w:val="22"/>
          <w:szCs w:val="22"/>
        </w:rPr>
        <w:t>к</w:t>
      </w:r>
      <w:r>
        <w:rPr>
          <w:rFonts w:ascii="Arial" w:hAnsi="Arial" w:cs="Arial"/>
          <w:spacing w:val="2"/>
          <w:w w:val="95"/>
          <w:sz w:val="22"/>
          <w:szCs w:val="22"/>
        </w:rPr>
        <w:t>л</w:t>
      </w:r>
      <w:r>
        <w:rPr>
          <w:rFonts w:ascii="Arial" w:hAnsi="Arial" w:cs="Arial"/>
          <w:w w:val="95"/>
          <w:sz w:val="22"/>
          <w:szCs w:val="22"/>
        </w:rPr>
        <w:t>ас</w:t>
      </w:r>
      <w:r>
        <w:rPr>
          <w:rFonts w:ascii="Arial" w:hAnsi="Arial" w:cs="Arial"/>
          <w:spacing w:val="-8"/>
          <w:w w:val="95"/>
          <w:sz w:val="22"/>
          <w:szCs w:val="22"/>
        </w:rPr>
        <w:t>с</w:t>
      </w:r>
      <w:r>
        <w:rPr>
          <w:rFonts w:ascii="Arial" w:hAnsi="Arial" w:cs="Arial"/>
          <w:w w:val="95"/>
          <w:sz w:val="22"/>
          <w:szCs w:val="22"/>
        </w:rPr>
        <w:t>ам</w:t>
      </w:r>
      <w:r>
        <w:rPr>
          <w:i/>
          <w:iCs/>
          <w:w w:val="95"/>
          <w:sz w:val="22"/>
          <w:szCs w:val="22"/>
        </w:rPr>
        <w:t>;</w:t>
      </w: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spacing w:before="30"/>
        <w:ind w:left="81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3"/>
        </w:rPr>
        <w:t>р</w:t>
      </w:r>
      <w:r>
        <w:rPr>
          <w:spacing w:val="-7"/>
        </w:rPr>
        <w:t>о</w:t>
      </w:r>
      <w:r>
        <w:rPr>
          <w:spacing w:val="-3"/>
        </w:rPr>
        <w:t>в</w:t>
      </w:r>
      <w:r>
        <w:rPr>
          <w:spacing w:val="-1"/>
        </w:rPr>
        <w:t>н</w:t>
      </w:r>
      <w:r>
        <w:t>ю</w:t>
      </w:r>
      <w:r>
        <w:rPr>
          <w:spacing w:val="-18"/>
        </w:rPr>
        <w:t xml:space="preserve"> </w:t>
      </w:r>
      <w:r>
        <w:rPr>
          <w:spacing w:val="-1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-3"/>
        </w:rPr>
        <w:t>о</w:t>
      </w:r>
      <w:r>
        <w:rPr>
          <w:spacing w:val="-13"/>
        </w:rPr>
        <w:t>б</w:t>
      </w:r>
      <w:r>
        <w:rPr>
          <w:spacing w:val="-2"/>
        </w:rPr>
        <w:t>у</w:t>
      </w:r>
      <w: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1"/>
        </w:rPr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-25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7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7"/>
        </w:rPr>
        <w:t xml:space="preserve"> </w:t>
      </w:r>
      <w:r>
        <w:t>с</w:t>
      </w:r>
      <w:r>
        <w:rPr>
          <w:spacing w:val="-1"/>
        </w:rPr>
        <w:t>и</w:t>
      </w:r>
      <w:r>
        <w:t>ст</w:t>
      </w:r>
      <w:r>
        <w:rPr>
          <w:spacing w:val="-4"/>
        </w:rPr>
        <w:t>е</w:t>
      </w:r>
      <w:r>
        <w:rPr>
          <w:spacing w:val="-2"/>
        </w:rPr>
        <w:t>м</w:t>
      </w:r>
      <w:r>
        <w:t>а</w:t>
      </w:r>
      <w:r>
        <w:rPr>
          <w:spacing w:val="-26"/>
        </w:rPr>
        <w:t xml:space="preserve"> </w:t>
      </w:r>
      <w:r>
        <w:rPr>
          <w:spacing w:val="-3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0"/>
        </w:rPr>
        <w:t>Атт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1"/>
          <w:w w:val="90"/>
        </w:rPr>
        <w:t>с</w:t>
      </w:r>
      <w:r>
        <w:rPr>
          <w:rFonts w:ascii="Arial" w:hAnsi="Arial" w:cs="Arial"/>
          <w:w w:val="90"/>
        </w:rPr>
        <w:t>таци</w:t>
      </w:r>
      <w:r>
        <w:rPr>
          <w:rFonts w:ascii="Arial" w:hAnsi="Arial" w:cs="Arial"/>
          <w:spacing w:val="1"/>
          <w:w w:val="90"/>
        </w:rPr>
        <w:t>я</w:t>
      </w:r>
      <w:r>
        <w:rPr>
          <w:i/>
          <w:iCs/>
          <w:w w:val="90"/>
        </w:rPr>
        <w:t xml:space="preserve">: </w:t>
      </w:r>
      <w:r>
        <w:rPr>
          <w:i/>
          <w:iCs/>
          <w:spacing w:val="1"/>
          <w:w w:val="90"/>
        </w:rPr>
        <w:t xml:space="preserve"> </w:t>
      </w:r>
      <w:r>
        <w:rPr>
          <w:rFonts w:ascii="Arial" w:hAnsi="Arial" w:cs="Arial"/>
          <w:spacing w:val="4"/>
          <w:w w:val="90"/>
        </w:rPr>
        <w:t>ц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w w:val="90"/>
        </w:rPr>
        <w:t>ли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2"/>
          <w:w w:val="90"/>
        </w:rPr>
        <w:t>в</w:t>
      </w:r>
      <w:r>
        <w:rPr>
          <w:rFonts w:ascii="Arial" w:hAnsi="Arial" w:cs="Arial"/>
          <w:spacing w:val="2"/>
          <w:w w:val="90"/>
        </w:rPr>
        <w:t>и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ы</w:t>
      </w:r>
      <w:r>
        <w:rPr>
          <w:i/>
          <w:iCs/>
          <w:w w:val="90"/>
        </w:rPr>
        <w:t xml:space="preserve">, </w:t>
      </w:r>
      <w:r>
        <w:rPr>
          <w:i/>
          <w:iCs/>
          <w:spacing w:val="3"/>
          <w:w w:val="90"/>
        </w:rPr>
        <w:t xml:space="preserve"> </w:t>
      </w:r>
      <w:r>
        <w:rPr>
          <w:rFonts w:ascii="Arial" w:hAnsi="Arial" w:cs="Arial"/>
          <w:spacing w:val="-4"/>
          <w:w w:val="90"/>
        </w:rPr>
        <w:t>ф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3"/>
          <w:w w:val="90"/>
        </w:rPr>
        <w:t>р</w:t>
      </w:r>
      <w:r>
        <w:rPr>
          <w:rFonts w:ascii="Arial" w:hAnsi="Arial" w:cs="Arial"/>
          <w:w w:val="90"/>
        </w:rPr>
        <w:t>ма</w:t>
      </w:r>
      <w:r>
        <w:rPr>
          <w:i/>
          <w:iCs/>
          <w:w w:val="90"/>
        </w:rPr>
        <w:t xml:space="preserve">, </w:t>
      </w:r>
      <w:r>
        <w:rPr>
          <w:i/>
          <w:iCs/>
          <w:spacing w:val="4"/>
          <w:w w:val="90"/>
        </w:rPr>
        <w:t xml:space="preserve"> </w:t>
      </w:r>
      <w:r>
        <w:rPr>
          <w:rFonts w:ascii="Arial" w:hAnsi="Arial" w:cs="Arial"/>
          <w:spacing w:val="-10"/>
          <w:w w:val="90"/>
        </w:rPr>
        <w:t>с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3"/>
          <w:w w:val="90"/>
        </w:rPr>
        <w:t>д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6"/>
          <w:w w:val="90"/>
        </w:rPr>
        <w:t>р</w:t>
      </w:r>
      <w:r>
        <w:rPr>
          <w:rFonts w:ascii="Arial" w:hAnsi="Arial" w:cs="Arial"/>
          <w:spacing w:val="-2"/>
          <w:w w:val="90"/>
        </w:rPr>
        <w:t>ж</w:t>
      </w:r>
      <w:r>
        <w:rPr>
          <w:rFonts w:ascii="Arial" w:hAnsi="Arial" w:cs="Arial"/>
          <w:spacing w:val="-4"/>
          <w:w w:val="90"/>
        </w:rPr>
        <w:t>а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2"/>
          <w:w w:val="90"/>
        </w:rPr>
        <w:t>е</w:t>
      </w:r>
      <w:r>
        <w:rPr>
          <w:i/>
          <w:iCs/>
          <w:w w:val="90"/>
        </w:rPr>
        <w:t>;</w:t>
      </w:r>
    </w:p>
    <w:p w:rsidR="002E511C" w:rsidRDefault="002E511C">
      <w:pPr>
        <w:kinsoku w:val="0"/>
        <w:overflowPunct w:val="0"/>
        <w:spacing w:line="276" w:lineRule="exact"/>
        <w:ind w:left="818"/>
      </w:pPr>
      <w:r>
        <w:rPr>
          <w:i/>
          <w:iCs/>
          <w:w w:val="95"/>
        </w:rPr>
        <w:t xml:space="preserve">- </w:t>
      </w:r>
      <w:r>
        <w:rPr>
          <w:rFonts w:ascii="Arial" w:hAnsi="Arial" w:cs="Arial"/>
          <w:spacing w:val="-1"/>
          <w:w w:val="95"/>
        </w:rPr>
        <w:t>К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ии</w:t>
      </w:r>
      <w:r>
        <w:rPr>
          <w:rFonts w:ascii="Arial" w:hAnsi="Arial" w:cs="Arial"/>
          <w:spacing w:val="-5"/>
          <w:w w:val="95"/>
        </w:rPr>
        <w:t xml:space="preserve"> </w:t>
      </w:r>
      <w:r>
        <w:rPr>
          <w:rFonts w:ascii="Arial" w:hAnsi="Arial" w:cs="Arial"/>
          <w:spacing w:val="2"/>
          <w:w w:val="95"/>
        </w:rPr>
        <w:t>о</w:t>
      </w:r>
      <w:r>
        <w:rPr>
          <w:rFonts w:ascii="Arial" w:hAnsi="Arial" w:cs="Arial"/>
          <w:spacing w:val="4"/>
          <w:w w:val="95"/>
        </w:rPr>
        <w:t>ц</w:t>
      </w:r>
      <w:r>
        <w:rPr>
          <w:rFonts w:ascii="Arial" w:hAnsi="Arial" w:cs="Arial"/>
          <w:spacing w:val="-2"/>
          <w:w w:val="95"/>
        </w:rPr>
        <w:t>е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ки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6"/>
          <w:w w:val="95"/>
        </w:rPr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2" w:lineRule="exact"/>
        <w:ind w:left="957" w:hanging="140"/>
      </w:pPr>
      <w:r>
        <w:rPr>
          <w:rFonts w:ascii="Arial" w:hAnsi="Arial" w:cs="Arial"/>
          <w:spacing w:val="-4"/>
          <w:w w:val="90"/>
        </w:rPr>
        <w:t>М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-4"/>
          <w:w w:val="90"/>
        </w:rPr>
        <w:t>о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ич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кие</w:t>
      </w:r>
      <w:r>
        <w:rPr>
          <w:rFonts w:ascii="Arial" w:hAnsi="Arial" w:cs="Arial"/>
          <w:spacing w:val="42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spacing w:val="-2"/>
          <w:w w:val="90"/>
        </w:rPr>
        <w:t>е</w:t>
      </w:r>
      <w:r>
        <w:rPr>
          <w:rFonts w:ascii="Arial" w:hAnsi="Arial" w:cs="Arial"/>
          <w:spacing w:val="-8"/>
          <w:w w:val="90"/>
        </w:rPr>
        <w:t>к</w:t>
      </w:r>
      <w:r>
        <w:rPr>
          <w:rFonts w:ascii="Arial" w:hAnsi="Arial" w:cs="Arial"/>
          <w:spacing w:val="-11"/>
          <w:w w:val="90"/>
        </w:rPr>
        <w:t>о</w:t>
      </w:r>
      <w:r>
        <w:rPr>
          <w:rFonts w:ascii="Arial" w:hAnsi="Arial" w:cs="Arial"/>
          <w:w w:val="90"/>
        </w:rPr>
        <w:t>м</w:t>
      </w:r>
      <w:r>
        <w:rPr>
          <w:rFonts w:ascii="Arial" w:hAnsi="Arial" w:cs="Arial"/>
          <w:spacing w:val="1"/>
          <w:w w:val="90"/>
        </w:rPr>
        <w:t>енд</w:t>
      </w:r>
      <w:r>
        <w:rPr>
          <w:rFonts w:ascii="Arial" w:hAnsi="Arial" w:cs="Arial"/>
          <w:w w:val="90"/>
        </w:rPr>
        <w:t>ации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w w:val="90"/>
        </w:rPr>
        <w:t>п</w:t>
      </w:r>
      <w:r>
        <w:rPr>
          <w:rFonts w:ascii="Arial" w:hAnsi="Arial" w:cs="Arial"/>
          <w:spacing w:val="-7"/>
          <w:w w:val="90"/>
        </w:rPr>
        <w:t>е</w:t>
      </w:r>
      <w:r>
        <w:rPr>
          <w:rFonts w:ascii="Arial" w:hAnsi="Arial" w:cs="Arial"/>
          <w:spacing w:val="1"/>
          <w:w w:val="90"/>
        </w:rPr>
        <w:t>д</w:t>
      </w:r>
      <w:r>
        <w:rPr>
          <w:rFonts w:ascii="Arial" w:hAnsi="Arial" w:cs="Arial"/>
          <w:w w:val="90"/>
        </w:rPr>
        <w:t>агог</w:t>
      </w:r>
      <w:r>
        <w:rPr>
          <w:rFonts w:ascii="Arial" w:hAnsi="Arial" w:cs="Arial"/>
          <w:spacing w:val="-4"/>
          <w:w w:val="90"/>
        </w:rPr>
        <w:t>и</w:t>
      </w:r>
      <w:r>
        <w:rPr>
          <w:rFonts w:ascii="Arial" w:hAnsi="Arial" w:cs="Arial"/>
          <w:w w:val="90"/>
        </w:rPr>
        <w:t>ч</w:t>
      </w:r>
      <w:r>
        <w:rPr>
          <w:rFonts w:ascii="Arial" w:hAnsi="Arial" w:cs="Arial"/>
          <w:spacing w:val="-5"/>
          <w:w w:val="90"/>
        </w:rPr>
        <w:t>е</w:t>
      </w:r>
      <w:r>
        <w:rPr>
          <w:rFonts w:ascii="Arial" w:hAnsi="Arial" w:cs="Arial"/>
          <w:spacing w:val="-1"/>
          <w:w w:val="90"/>
        </w:rPr>
        <w:t>с</w:t>
      </w:r>
      <w:r>
        <w:rPr>
          <w:rFonts w:ascii="Arial" w:hAnsi="Arial" w:cs="Arial"/>
          <w:w w:val="90"/>
        </w:rPr>
        <w:t>ким</w:t>
      </w:r>
      <w:r>
        <w:rPr>
          <w:rFonts w:ascii="Arial" w:hAnsi="Arial" w:cs="Arial"/>
          <w:spacing w:val="44"/>
          <w:w w:val="90"/>
        </w:rPr>
        <w:t xml:space="preserve"> </w:t>
      </w:r>
      <w:r>
        <w:rPr>
          <w:rFonts w:ascii="Arial" w:hAnsi="Arial" w:cs="Arial"/>
          <w:spacing w:val="-1"/>
          <w:w w:val="90"/>
        </w:rPr>
        <w:t>р</w:t>
      </w:r>
      <w:r>
        <w:rPr>
          <w:rFonts w:ascii="Arial" w:hAnsi="Arial" w:cs="Arial"/>
          <w:w w:val="90"/>
        </w:rPr>
        <w:t>а</w:t>
      </w:r>
      <w:r>
        <w:rPr>
          <w:rFonts w:ascii="Arial" w:hAnsi="Arial" w:cs="Arial"/>
          <w:spacing w:val="-4"/>
          <w:w w:val="90"/>
        </w:rPr>
        <w:t>б</w:t>
      </w:r>
      <w:r>
        <w:rPr>
          <w:rFonts w:ascii="Arial" w:hAnsi="Arial" w:cs="Arial"/>
          <w:w w:val="90"/>
        </w:rPr>
        <w:t>о</w:t>
      </w:r>
      <w:r>
        <w:rPr>
          <w:rFonts w:ascii="Arial" w:hAnsi="Arial" w:cs="Arial"/>
          <w:spacing w:val="-1"/>
          <w:w w:val="90"/>
        </w:rPr>
        <w:t>т</w:t>
      </w:r>
      <w:r>
        <w:rPr>
          <w:rFonts w:ascii="Arial" w:hAnsi="Arial" w:cs="Arial"/>
          <w:spacing w:val="1"/>
          <w:w w:val="90"/>
        </w:rPr>
        <w:t>н</w:t>
      </w:r>
      <w:r>
        <w:rPr>
          <w:rFonts w:ascii="Arial" w:hAnsi="Arial" w:cs="Arial"/>
          <w:w w:val="90"/>
        </w:rPr>
        <w:t>и</w:t>
      </w:r>
      <w:r>
        <w:rPr>
          <w:rFonts w:ascii="Arial" w:hAnsi="Arial" w:cs="Arial"/>
          <w:spacing w:val="-5"/>
          <w:w w:val="90"/>
        </w:rPr>
        <w:t>к</w:t>
      </w:r>
      <w:r>
        <w:rPr>
          <w:rFonts w:ascii="Arial" w:hAnsi="Arial" w:cs="Arial"/>
          <w:w w:val="90"/>
        </w:rPr>
        <w:t>ам</w:t>
      </w:r>
      <w:r>
        <w:rPr>
          <w:i/>
          <w:iCs/>
          <w:w w:val="90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w w:val="95"/>
        </w:rPr>
        <w:t>кие</w:t>
      </w:r>
      <w:r>
        <w:rPr>
          <w:rFonts w:ascii="Arial" w:hAnsi="Arial" w:cs="Arial"/>
          <w:spacing w:val="-41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ре</w:t>
      </w:r>
      <w:r>
        <w:rPr>
          <w:rFonts w:ascii="Arial" w:hAnsi="Arial" w:cs="Arial"/>
          <w:spacing w:val="-9"/>
          <w:w w:val="95"/>
        </w:rPr>
        <w:t>к</w:t>
      </w:r>
      <w:r>
        <w:rPr>
          <w:rFonts w:ascii="Arial" w:hAnsi="Arial" w:cs="Arial"/>
          <w:spacing w:val="-11"/>
          <w:w w:val="95"/>
        </w:rPr>
        <w:t>о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1"/>
          <w:w w:val="95"/>
        </w:rPr>
        <w:t>енд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39"/>
          <w:w w:val="95"/>
        </w:rPr>
        <w:t xml:space="preserve"> </w:t>
      </w:r>
      <w:r>
        <w:rPr>
          <w:rFonts w:ascii="Arial" w:hAnsi="Arial" w:cs="Arial"/>
          <w:w w:val="95"/>
        </w:rPr>
        <w:t>по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w w:val="95"/>
        </w:rPr>
        <w:t>о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га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и</w:t>
      </w:r>
      <w:r>
        <w:rPr>
          <w:rFonts w:ascii="Arial" w:hAnsi="Arial" w:cs="Arial"/>
          <w:spacing w:val="-2"/>
          <w:w w:val="95"/>
        </w:rPr>
        <w:t>з</w:t>
      </w:r>
      <w:r>
        <w:rPr>
          <w:rFonts w:ascii="Arial" w:hAnsi="Arial" w:cs="Arial"/>
          <w:w w:val="95"/>
        </w:rPr>
        <w:t>ации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10"/>
          <w:w w:val="95"/>
        </w:rPr>
        <w:t>с</w:t>
      </w:r>
      <w:r>
        <w:rPr>
          <w:rFonts w:ascii="Arial" w:hAnsi="Arial" w:cs="Arial"/>
          <w:w w:val="95"/>
        </w:rPr>
        <w:t>амо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я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8"/>
          <w:w w:val="95"/>
        </w:rPr>
        <w:t>е</w:t>
      </w:r>
      <w:r>
        <w:rPr>
          <w:rFonts w:ascii="Arial" w:hAnsi="Arial" w:cs="Arial"/>
          <w:w w:val="95"/>
        </w:rPr>
        <w:t>л</w:t>
      </w:r>
      <w:r>
        <w:rPr>
          <w:rFonts w:ascii="Arial" w:hAnsi="Arial" w:cs="Arial"/>
          <w:spacing w:val="1"/>
          <w:w w:val="95"/>
        </w:rPr>
        <w:t>ьн</w:t>
      </w:r>
      <w:r>
        <w:rPr>
          <w:rFonts w:ascii="Arial" w:hAnsi="Arial" w:cs="Arial"/>
          <w:w w:val="95"/>
        </w:rPr>
        <w:t>ой</w:t>
      </w:r>
      <w:r>
        <w:rPr>
          <w:rFonts w:ascii="Arial" w:hAnsi="Arial" w:cs="Arial"/>
          <w:spacing w:val="-40"/>
          <w:w w:val="95"/>
        </w:rPr>
        <w:t xml:space="preserve"> 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бо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w w:val="95"/>
        </w:rPr>
        <w:t>ы</w:t>
      </w:r>
      <w:r>
        <w:rPr>
          <w:i/>
          <w:iCs/>
          <w:w w:val="95"/>
        </w:rPr>
        <w:t>;</w:t>
      </w:r>
    </w:p>
    <w:p w:rsidR="002E511C" w:rsidRDefault="002E511C">
      <w:pPr>
        <w:kinsoku w:val="0"/>
        <w:overflowPunct w:val="0"/>
        <w:spacing w:before="1" w:line="280" w:lineRule="exact"/>
        <w:rPr>
          <w:sz w:val="28"/>
          <w:szCs w:val="28"/>
        </w:rPr>
      </w:pPr>
    </w:p>
    <w:p w:rsidR="002E511C" w:rsidRDefault="002E511C" w:rsidP="00292BD6">
      <w:pPr>
        <w:pStyle w:val="a3"/>
        <w:numPr>
          <w:ilvl w:val="0"/>
          <w:numId w:val="51"/>
        </w:numPr>
        <w:tabs>
          <w:tab w:val="left" w:pos="818"/>
        </w:tabs>
        <w:kinsoku w:val="0"/>
        <w:overflowPunct w:val="0"/>
        <w:ind w:left="818"/>
      </w:pPr>
      <w:r>
        <w:rPr>
          <w:spacing w:val="-2"/>
        </w:rPr>
        <w:t>С</w:t>
      </w:r>
      <w:r>
        <w:rPr>
          <w:spacing w:val="-1"/>
        </w:rPr>
        <w:t>пи</w:t>
      </w:r>
      <w:r>
        <w:t>с</w:t>
      </w:r>
      <w:r>
        <w:rPr>
          <w:spacing w:val="-1"/>
        </w:rPr>
        <w:t>к</w:t>
      </w:r>
      <w:r>
        <w:t>и</w:t>
      </w:r>
      <w:r>
        <w:rPr>
          <w:spacing w:val="-3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5"/>
        </w:rPr>
        <w:t>ко</w:t>
      </w:r>
      <w:r>
        <w:t>ме</w:t>
      </w:r>
      <w:r>
        <w:rPr>
          <w:spacing w:val="-1"/>
        </w:rPr>
        <w:t>н</w:t>
      </w:r>
      <w:r>
        <w:rPr>
          <w:spacing w:val="-2"/>
        </w:rPr>
        <w:t>д</w:t>
      </w:r>
      <w:r>
        <w:rPr>
          <w:spacing w:val="-9"/>
        </w:rPr>
        <w:t>у</w:t>
      </w:r>
      <w:r>
        <w:t>е</w:t>
      </w:r>
      <w:r>
        <w:rPr>
          <w:spacing w:val="-5"/>
        </w:rPr>
        <w:t>м</w:t>
      </w:r>
      <w:r>
        <w:rPr>
          <w:spacing w:val="1"/>
        </w:rPr>
        <w:t>о</w:t>
      </w:r>
      <w:r>
        <w:t>й</w:t>
      </w:r>
      <w:r>
        <w:rPr>
          <w:spacing w:val="-38"/>
        </w:rPr>
        <w:t xml:space="preserve"> </w:t>
      </w:r>
      <w:r>
        <w:rPr>
          <w:spacing w:val="-1"/>
        </w:rPr>
        <w:t>н</w:t>
      </w:r>
      <w:r>
        <w:rPr>
          <w:spacing w:val="-5"/>
        </w:rPr>
        <w:t>о</w:t>
      </w:r>
      <w:r>
        <w:t>т</w:t>
      </w:r>
      <w:r>
        <w:rPr>
          <w:spacing w:val="-4"/>
        </w:rPr>
        <w:t>н</w:t>
      </w:r>
      <w:r>
        <w:rPr>
          <w:spacing w:val="1"/>
        </w:rPr>
        <w:t>о</w:t>
      </w:r>
      <w:r>
        <w:t>й</w:t>
      </w:r>
      <w:r>
        <w:rPr>
          <w:spacing w:val="-36"/>
        </w:rPr>
        <w:t xml:space="preserve"> </w:t>
      </w:r>
      <w:r>
        <w:t>и</w:t>
      </w:r>
      <w:r>
        <w:rPr>
          <w:spacing w:val="-38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ч</w:t>
      </w:r>
      <w:r>
        <w:rPr>
          <w:spacing w:val="2"/>
        </w:rPr>
        <w:t>е</w:t>
      </w:r>
      <w:r>
        <w:t>с</w:t>
      </w:r>
      <w:r>
        <w:rPr>
          <w:spacing w:val="-5"/>
        </w:rPr>
        <w:t>к</w:t>
      </w:r>
      <w:r>
        <w:rPr>
          <w:spacing w:val="1"/>
        </w:rPr>
        <w:t>о</w:t>
      </w:r>
      <w:r>
        <w:t>й</w:t>
      </w:r>
      <w:r>
        <w:rPr>
          <w:spacing w:val="-37"/>
        </w:rPr>
        <w:t xml:space="preserve"> </w:t>
      </w:r>
      <w:r>
        <w:t>л</w:t>
      </w:r>
      <w:r>
        <w:rPr>
          <w:spacing w:val="-4"/>
        </w:rPr>
        <w:t>и</w:t>
      </w:r>
      <w:r>
        <w:t>те</w:t>
      </w:r>
      <w:r>
        <w:rPr>
          <w:spacing w:val="-3"/>
        </w:rPr>
        <w:t>р</w:t>
      </w:r>
      <w:r>
        <w:rPr>
          <w:spacing w:val="-7"/>
        </w:rPr>
        <w:t>а</w:t>
      </w:r>
      <w:r>
        <w:rPr>
          <w:spacing w:val="-6"/>
        </w:rPr>
        <w:t>т</w:t>
      </w:r>
      <w:r>
        <w:rPr>
          <w:spacing w:val="1"/>
        </w:rPr>
        <w:t>у</w:t>
      </w:r>
      <w:r>
        <w:rPr>
          <w:spacing w:val="-1"/>
        </w:rPr>
        <w:t>р</w:t>
      </w:r>
      <w:r>
        <w:t>ы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0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12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</w:pPr>
      <w:r>
        <w:rPr>
          <w:rFonts w:ascii="Arial" w:hAnsi="Arial" w:cs="Arial"/>
          <w:spacing w:val="-1"/>
          <w:w w:val="95"/>
        </w:rPr>
        <w:t>У</w:t>
      </w:r>
      <w:r>
        <w:rPr>
          <w:rFonts w:ascii="Arial" w:hAnsi="Arial" w:cs="Arial"/>
          <w:w w:val="95"/>
        </w:rPr>
        <w:t>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б</w:t>
      </w:r>
      <w:r>
        <w:rPr>
          <w:rFonts w:ascii="Arial" w:hAnsi="Arial" w:cs="Arial"/>
          <w:spacing w:val="1"/>
          <w:w w:val="95"/>
        </w:rPr>
        <w:t>н</w:t>
      </w:r>
      <w:r>
        <w:rPr>
          <w:rFonts w:ascii="Arial" w:hAnsi="Arial" w:cs="Arial"/>
          <w:w w:val="95"/>
        </w:rPr>
        <w:t>о</w:t>
      </w:r>
      <w:r>
        <w:rPr>
          <w:i/>
          <w:iCs/>
          <w:spacing w:val="-1"/>
          <w:w w:val="95"/>
        </w:rPr>
        <w:t>-</w:t>
      </w:r>
      <w:r>
        <w:rPr>
          <w:rFonts w:ascii="Arial" w:hAnsi="Arial" w:cs="Arial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-23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  <w:r>
        <w:rPr>
          <w:i/>
          <w:iCs/>
          <w:w w:val="95"/>
        </w:rPr>
        <w:t>;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</w:pPr>
      <w:r>
        <w:rPr>
          <w:rFonts w:ascii="Arial" w:hAnsi="Arial" w:cs="Arial"/>
          <w:spacing w:val="-4"/>
          <w:w w:val="95"/>
        </w:rPr>
        <w:t>М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4"/>
          <w:w w:val="95"/>
        </w:rPr>
        <w:t>о</w:t>
      </w:r>
      <w:r>
        <w:rPr>
          <w:rFonts w:ascii="Arial" w:hAnsi="Arial" w:cs="Arial"/>
          <w:spacing w:val="1"/>
          <w:w w:val="95"/>
        </w:rPr>
        <w:t>д</w:t>
      </w:r>
      <w:r>
        <w:rPr>
          <w:rFonts w:ascii="Arial" w:hAnsi="Arial" w:cs="Arial"/>
          <w:w w:val="95"/>
        </w:rPr>
        <w:t>ич</w:t>
      </w:r>
      <w:r>
        <w:rPr>
          <w:rFonts w:ascii="Arial" w:hAnsi="Arial" w:cs="Arial"/>
          <w:spacing w:val="-5"/>
          <w:w w:val="95"/>
        </w:rPr>
        <w:t>е</w:t>
      </w:r>
      <w:r>
        <w:rPr>
          <w:rFonts w:ascii="Arial" w:hAnsi="Arial" w:cs="Arial"/>
          <w:spacing w:val="-2"/>
          <w:w w:val="95"/>
        </w:rPr>
        <w:t>с</w:t>
      </w:r>
      <w:r>
        <w:rPr>
          <w:rFonts w:ascii="Arial" w:hAnsi="Arial" w:cs="Arial"/>
          <w:spacing w:val="-5"/>
          <w:w w:val="95"/>
        </w:rPr>
        <w:t>к</w:t>
      </w:r>
      <w:r>
        <w:rPr>
          <w:rFonts w:ascii="Arial" w:hAnsi="Arial" w:cs="Arial"/>
          <w:w w:val="95"/>
        </w:rPr>
        <w:t>ая</w:t>
      </w:r>
      <w:r>
        <w:rPr>
          <w:rFonts w:ascii="Arial" w:hAnsi="Arial" w:cs="Arial"/>
          <w:spacing w:val="20"/>
          <w:w w:val="95"/>
        </w:rPr>
        <w:t xml:space="preserve"> </w:t>
      </w:r>
      <w:r>
        <w:rPr>
          <w:rFonts w:ascii="Arial" w:hAnsi="Arial" w:cs="Arial"/>
          <w:w w:val="95"/>
        </w:rPr>
        <w:t>ли</w:t>
      </w:r>
      <w:r>
        <w:rPr>
          <w:rFonts w:ascii="Arial" w:hAnsi="Arial" w:cs="Arial"/>
          <w:spacing w:val="-1"/>
          <w:w w:val="95"/>
        </w:rPr>
        <w:t>т</w:t>
      </w:r>
      <w:r>
        <w:rPr>
          <w:rFonts w:ascii="Arial" w:hAnsi="Arial" w:cs="Arial"/>
          <w:spacing w:val="-2"/>
          <w:w w:val="95"/>
        </w:rPr>
        <w:t>ер</w:t>
      </w:r>
      <w:r>
        <w:rPr>
          <w:rFonts w:ascii="Arial" w:hAnsi="Arial" w:cs="Arial"/>
          <w:w w:val="95"/>
        </w:rPr>
        <w:t>а</w:t>
      </w:r>
      <w:r>
        <w:rPr>
          <w:rFonts w:ascii="Arial" w:hAnsi="Arial" w:cs="Arial"/>
          <w:spacing w:val="-4"/>
          <w:w w:val="95"/>
        </w:rPr>
        <w:t>т</w:t>
      </w:r>
      <w:r>
        <w:rPr>
          <w:rFonts w:ascii="Arial" w:hAnsi="Arial" w:cs="Arial"/>
          <w:spacing w:val="-5"/>
          <w:w w:val="95"/>
        </w:rPr>
        <w:t>у</w:t>
      </w:r>
      <w:r>
        <w:rPr>
          <w:rFonts w:ascii="Arial" w:hAnsi="Arial" w:cs="Arial"/>
          <w:spacing w:val="-2"/>
          <w:w w:val="95"/>
        </w:rPr>
        <w:t>р</w:t>
      </w:r>
      <w:r>
        <w:rPr>
          <w:rFonts w:ascii="Arial" w:hAnsi="Arial" w:cs="Arial"/>
          <w:w w:val="95"/>
        </w:rPr>
        <w:t>а</w:t>
      </w:r>
    </w:p>
    <w:p w:rsidR="002E511C" w:rsidRDefault="002E511C" w:rsidP="00292BD6">
      <w:pPr>
        <w:numPr>
          <w:ilvl w:val="1"/>
          <w:numId w:val="51"/>
        </w:numPr>
        <w:tabs>
          <w:tab w:val="left" w:pos="957"/>
        </w:tabs>
        <w:kinsoku w:val="0"/>
        <w:overflowPunct w:val="0"/>
        <w:spacing w:line="276" w:lineRule="exact"/>
        <w:ind w:left="957" w:hanging="140"/>
        <w:rPr>
          <w:rFonts w:ascii="Arial" w:hAnsi="Arial" w:cs="Arial"/>
        </w:rPr>
        <w:sectPr w:rsidR="002E511C">
          <w:pgSz w:w="11900" w:h="16840"/>
          <w:pgMar w:top="660" w:right="1560" w:bottom="280" w:left="1320" w:header="720" w:footer="720" w:gutter="0"/>
          <w:cols w:space="720" w:equalWidth="0">
            <w:col w:w="902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530"/>
        </w:tabs>
        <w:kinsoku w:val="0"/>
        <w:overflowPunct w:val="0"/>
        <w:spacing w:before="56"/>
        <w:ind w:left="3530"/>
      </w:pPr>
      <w:r>
        <w:rPr>
          <w:w w:val="95"/>
        </w:rPr>
        <w:lastRenderedPageBreak/>
        <w:t>П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я</w:t>
      </w:r>
      <w:r>
        <w:rPr>
          <w:w w:val="95"/>
        </w:rPr>
        <w:t>с</w:t>
      </w:r>
      <w:r>
        <w:rPr>
          <w:spacing w:val="-1"/>
          <w:w w:val="95"/>
        </w:rPr>
        <w:t>н</w:t>
      </w:r>
      <w:r>
        <w:rPr>
          <w:spacing w:val="-4"/>
          <w:w w:val="95"/>
        </w:rPr>
        <w:t>и</w:t>
      </w:r>
      <w:r>
        <w:rPr>
          <w:w w:val="95"/>
        </w:rPr>
        <w:t>те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а</w:t>
      </w:r>
      <w:r>
        <w:rPr>
          <w:w w:val="95"/>
        </w:rPr>
        <w:t xml:space="preserve">я </w:t>
      </w:r>
      <w:r>
        <w:rPr>
          <w:spacing w:val="20"/>
          <w:w w:val="95"/>
        </w:rPr>
        <w:t xml:space="preserve"> </w:t>
      </w:r>
      <w:r>
        <w:rPr>
          <w:spacing w:val="-4"/>
          <w:w w:val="95"/>
        </w:rPr>
        <w:t>з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05"/>
        </w:tabs>
        <w:kinsoku w:val="0"/>
        <w:overflowPunct w:val="0"/>
        <w:spacing w:line="358" w:lineRule="auto"/>
        <w:ind w:left="110" w:right="102" w:firstLine="708"/>
        <w:jc w:val="both"/>
      </w:pPr>
      <w:r>
        <w:rPr>
          <w:spacing w:val="-1"/>
          <w:w w:val="95"/>
        </w:rPr>
        <w:t>Х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7"/>
          <w:w w:val="95"/>
        </w:rPr>
        <w:t>к</w:t>
      </w:r>
      <w:r>
        <w:rPr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и</w:t>
      </w:r>
      <w:r>
        <w:rPr>
          <w:spacing w:val="-7"/>
          <w:w w:val="95"/>
        </w:rPr>
        <w:t>к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6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,</w:t>
      </w:r>
      <w:r>
        <w:rPr>
          <w:b/>
          <w:bCs/>
          <w:i/>
          <w:iCs/>
          <w:spacing w:val="37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м</w:t>
      </w:r>
      <w:r>
        <w:rPr>
          <w:spacing w:val="-6"/>
          <w:w w:val="95"/>
        </w:rPr>
        <w:t>ес</w:t>
      </w:r>
      <w:r>
        <w:rPr>
          <w:w w:val="95"/>
        </w:rPr>
        <w:t>то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w w:val="84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бр</w:t>
      </w:r>
      <w:r>
        <w:rPr>
          <w:spacing w:val="1"/>
          <w:w w:val="90"/>
        </w:rPr>
        <w:t>а</w:t>
      </w:r>
      <w:r>
        <w:rPr>
          <w:spacing w:val="-6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л</w:t>
      </w:r>
      <w:r>
        <w:rPr>
          <w:spacing w:val="-3"/>
          <w:w w:val="90"/>
        </w:rPr>
        <w:t>ьн</w:t>
      </w:r>
      <w:r>
        <w:rPr>
          <w:spacing w:val="-9"/>
          <w:w w:val="90"/>
        </w:rPr>
        <w:t>о</w:t>
      </w:r>
      <w:r>
        <w:rPr>
          <w:w w:val="90"/>
        </w:rPr>
        <w:t xml:space="preserve">м 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ц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w w:val="90"/>
        </w:rPr>
        <w:t>е</w:t>
      </w:r>
    </w:p>
    <w:p w:rsidR="002E511C" w:rsidRDefault="002E511C">
      <w:pPr>
        <w:pStyle w:val="a3"/>
        <w:tabs>
          <w:tab w:val="left" w:pos="7142"/>
        </w:tabs>
        <w:kinsoku w:val="0"/>
        <w:overflowPunct w:val="0"/>
        <w:spacing w:line="322" w:lineRule="exact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»</w:t>
      </w:r>
      <w:r>
        <w:rPr>
          <w:w w:val="90"/>
        </w:rPr>
        <w:tab/>
        <w:t>по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/>
        <w:jc w:val="both"/>
        <w:rPr>
          <w:w w:val="90"/>
        </w:rPr>
      </w:pPr>
      <w:r>
        <w:rPr>
          <w:spacing w:val="-2"/>
          <w:w w:val="90"/>
        </w:rPr>
        <w:t>«</w:t>
      </w:r>
      <w:r>
        <w:rPr>
          <w:spacing w:val="1"/>
          <w:w w:val="90"/>
        </w:rPr>
        <w:t>аккордеон, баян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"/>
          <w:w w:val="90"/>
        </w:rPr>
        <w:t xml:space="preserve"> 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9"/>
          <w:w w:val="90"/>
        </w:rPr>
        <w:t xml:space="preserve"> </w:t>
      </w:r>
      <w:r>
        <w:rPr>
          <w:w w:val="90"/>
        </w:rPr>
        <w:t>–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(аккордеон, баян)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ана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 xml:space="preserve">ых </w:t>
      </w:r>
      <w:r>
        <w:rPr>
          <w:spacing w:val="-9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6"/>
          <w:w w:val="90"/>
        </w:rPr>
        <w:t>с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 xml:space="preserve">ых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й</w:t>
      </w:r>
      <w:r>
        <w:rPr>
          <w:spacing w:val="69"/>
          <w:w w:val="90"/>
        </w:rPr>
        <w:t xml:space="preserve"> </w:t>
      </w:r>
      <w:r>
        <w:rPr>
          <w:w w:val="90"/>
        </w:rPr>
        <w:t>к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1" w:firstLine="852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мет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-3"/>
          <w:w w:val="90"/>
        </w:rPr>
        <w:t>(аккордеон, баян</w:t>
      </w:r>
      <w:r>
        <w:rPr>
          <w:w w:val="90"/>
        </w:rPr>
        <w:t>)»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24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ми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аккордеоне или баян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 xml:space="preserve">яд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6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х,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6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ения</w:t>
      </w:r>
      <w:r>
        <w:rPr>
          <w:spacing w:val="6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8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8"/>
          <w:w w:val="90"/>
        </w:rPr>
        <w:t xml:space="preserve"> </w:t>
      </w:r>
      <w:r>
        <w:rPr>
          <w:w w:val="90"/>
        </w:rPr>
        <w:t>из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их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5" w:line="358" w:lineRule="auto"/>
        <w:ind w:left="110" w:right="10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амме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5"/>
          <w:w w:val="90"/>
        </w:rPr>
        <w:t>л</w:t>
      </w:r>
      <w:r>
        <w:rPr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«Н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4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мися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proofErr w:type="gramStart"/>
      <w:r>
        <w:rPr>
          <w:spacing w:val="-2"/>
          <w:w w:val="90"/>
        </w:rPr>
        <w:t>о</w:t>
      </w:r>
      <w:r>
        <w:rPr>
          <w:w w:val="90"/>
        </w:rPr>
        <w:t>-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мений,</w:t>
      </w:r>
      <w:r>
        <w:rPr>
          <w:spacing w:val="5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83"/>
        </w:tabs>
        <w:kinsoku w:val="0"/>
        <w:overflowPunct w:val="0"/>
        <w:spacing w:before="4" w:line="360" w:lineRule="auto"/>
        <w:ind w:left="110" w:right="103" w:firstLine="708"/>
        <w:jc w:val="both"/>
        <w:rPr>
          <w:w w:val="90"/>
        </w:rPr>
      </w:pPr>
      <w:r>
        <w:rPr>
          <w:spacing w:val="-3"/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spacing w:val="-1"/>
          <w:w w:val="90"/>
        </w:rPr>
        <w:t>ц</w:t>
      </w:r>
      <w:r>
        <w:rPr>
          <w:spacing w:val="-3"/>
          <w:w w:val="90"/>
        </w:rPr>
        <w:t>и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2"/>
          <w:w w:val="90"/>
        </w:rPr>
        <w:t xml:space="preserve"> </w:t>
      </w:r>
      <w:r>
        <w:rPr>
          <w:w w:val="90"/>
        </w:rPr>
        <w:t>(</w:t>
      </w:r>
      <w:r w:rsidR="006D4F5B">
        <w:rPr>
          <w:spacing w:val="-3"/>
          <w:w w:val="90"/>
        </w:rPr>
        <w:t>аккордеон, ба-</w:t>
      </w:r>
      <w:proofErr w:type="spellStart"/>
      <w:r>
        <w:rPr>
          <w:spacing w:val="-3"/>
          <w:w w:val="90"/>
        </w:rPr>
        <w:t>ян</w:t>
      </w:r>
      <w:proofErr w:type="spellEnd"/>
      <w:proofErr w:type="gramStart"/>
      <w:r>
        <w:rPr>
          <w:spacing w:val="-3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»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w w:val="90"/>
        </w:rPr>
        <w:t>их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е:</w:t>
      </w: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spacing w:before="2"/>
        <w:ind w:left="321" w:right="2449"/>
        <w:jc w:val="both"/>
        <w:rPr>
          <w:w w:val="90"/>
        </w:rPr>
      </w:pPr>
      <w:r>
        <w:rPr>
          <w:w w:val="90"/>
        </w:rPr>
        <w:t>с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м</w:t>
      </w:r>
      <w:r>
        <w:rPr>
          <w:spacing w:val="7"/>
          <w:w w:val="90"/>
        </w:rPr>
        <w:t>е</w:t>
      </w:r>
      <w:r>
        <w:rPr>
          <w:w w:val="90"/>
        </w:rPr>
        <w:t>ся</w:t>
      </w:r>
      <w:r>
        <w:rPr>
          <w:spacing w:val="-2"/>
          <w:w w:val="90"/>
        </w:rPr>
        <w:t>ц</w:t>
      </w:r>
      <w:r>
        <w:rPr>
          <w:w w:val="90"/>
        </w:rPr>
        <w:t>ев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-11"/>
          <w:w w:val="90"/>
        </w:rPr>
        <w:t xml:space="preserve"> </w:t>
      </w:r>
      <w:r>
        <w:rPr>
          <w:w w:val="90"/>
        </w:rPr>
        <w:t>8</w:t>
      </w:r>
      <w:r>
        <w:rPr>
          <w:spacing w:val="-2"/>
          <w:w w:val="90"/>
        </w:rPr>
        <w:t xml:space="preserve"> </w:t>
      </w:r>
      <w:r w:rsidR="006D4F5B">
        <w:rPr>
          <w:spacing w:val="-2"/>
          <w:w w:val="90"/>
        </w:rPr>
        <w:t>(9)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7"/>
        </w:numPr>
        <w:tabs>
          <w:tab w:val="left" w:pos="321"/>
        </w:tabs>
        <w:kinsoku w:val="0"/>
        <w:overflowPunct w:val="0"/>
        <w:ind w:left="321" w:right="4101"/>
        <w:jc w:val="both"/>
        <w:rPr>
          <w:w w:val="90"/>
        </w:rPr>
      </w:pPr>
      <w:r>
        <w:rPr>
          <w:w w:val="90"/>
        </w:rPr>
        <w:t>с</w:t>
      </w:r>
      <w:r>
        <w:rPr>
          <w:spacing w:val="-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-6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-12"/>
          <w:w w:val="90"/>
        </w:rPr>
        <w:t xml:space="preserve"> </w:t>
      </w:r>
      <w:r>
        <w:rPr>
          <w:w w:val="90"/>
        </w:rPr>
        <w:t>5</w:t>
      </w:r>
      <w:r w:rsidR="006D4F5B">
        <w:rPr>
          <w:w w:val="90"/>
        </w:rPr>
        <w:t>(6)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55"/>
          <w:w w:val="90"/>
        </w:rPr>
        <w:t xml:space="preserve"> </w:t>
      </w:r>
      <w:r>
        <w:rPr>
          <w:w w:val="90"/>
        </w:rPr>
        <w:t>не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чи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не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w w:val="90"/>
        </w:rPr>
        <w:t>(п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)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ру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ные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аммы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ро</w:t>
      </w:r>
      <w:r>
        <w:rPr>
          <w:w w:val="90"/>
        </w:rPr>
        <w:t>к</w:t>
      </w:r>
      <w:r>
        <w:rPr>
          <w:spacing w:val="1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17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ув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ичен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1" w:firstLine="708"/>
        <w:jc w:val="both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407"/>
          <w:tab w:val="left" w:pos="2478"/>
          <w:tab w:val="left" w:pos="2744"/>
          <w:tab w:val="left" w:pos="3827"/>
          <w:tab w:val="left" w:pos="4619"/>
          <w:tab w:val="left" w:pos="5183"/>
          <w:tab w:val="left" w:pos="5334"/>
          <w:tab w:val="left" w:pos="7203"/>
          <w:tab w:val="left" w:pos="7621"/>
          <w:tab w:val="left" w:pos="8730"/>
          <w:tab w:val="left" w:pos="8960"/>
        </w:tabs>
        <w:kinsoku w:val="0"/>
        <w:overflowPunct w:val="0"/>
        <w:spacing w:before="71" w:line="358" w:lineRule="auto"/>
        <w:ind w:right="103" w:firstLine="708"/>
      </w:pPr>
      <w:r>
        <w:rPr>
          <w:spacing w:val="-2"/>
          <w:w w:val="90"/>
        </w:rPr>
        <w:lastRenderedPageBreak/>
        <w:t>О</w:t>
      </w:r>
      <w:r>
        <w:rPr>
          <w:spacing w:val="-10"/>
          <w:w w:val="90"/>
        </w:rPr>
        <w:t>б</w:t>
      </w:r>
      <w:r>
        <w:rPr>
          <w:spacing w:val="1"/>
          <w:w w:val="90"/>
        </w:rPr>
        <w:t>ъ</w:t>
      </w:r>
      <w:r>
        <w:rPr>
          <w:spacing w:val="-8"/>
          <w:w w:val="90"/>
        </w:rPr>
        <w:t>е</w:t>
      </w:r>
      <w:r>
        <w:rPr>
          <w:w w:val="90"/>
        </w:rPr>
        <w:t>м</w:t>
      </w:r>
      <w:r>
        <w:rPr>
          <w:w w:val="90"/>
        </w:rPr>
        <w:tab/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ог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w w:val="90"/>
        </w:rPr>
        <w:t>,</w:t>
      </w:r>
      <w:r>
        <w:rPr>
          <w:w w:val="90"/>
        </w:rPr>
        <w:tab/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ным</w:t>
      </w:r>
      <w:r>
        <w:rPr>
          <w:w w:val="90"/>
        </w:rPr>
        <w:tab/>
      </w:r>
      <w:r>
        <w:rPr>
          <w:w w:val="90"/>
        </w:rPr>
        <w:tab/>
        <w:t>п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на</w:t>
      </w:r>
      <w:r>
        <w:rPr>
          <w:w w:val="90"/>
        </w:rPr>
        <w:tab/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цию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1"/>
          <w:w w:val="85"/>
        </w:rPr>
        <w:t>т</w:t>
      </w:r>
      <w:r>
        <w:rPr>
          <w:w w:val="85"/>
        </w:rPr>
        <w:t>а</w:t>
      </w:r>
    </w:p>
    <w:p w:rsidR="002E511C" w:rsidRDefault="002E511C">
      <w:pPr>
        <w:pStyle w:val="a3"/>
        <w:kinsoku w:val="0"/>
        <w:overflowPunct w:val="0"/>
        <w:spacing w:before="6"/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6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b/>
          <w:bCs/>
          <w:w w:val="90"/>
        </w:rPr>
        <w:t>:</w:t>
      </w:r>
    </w:p>
    <w:p w:rsidR="002E511C" w:rsidRDefault="002E511C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28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>
        <w:rPr>
          <w:b/>
          <w:bCs/>
          <w:i/>
          <w:iCs/>
          <w:w w:val="95"/>
        </w:rPr>
        <w:t>1</w:t>
      </w:r>
    </w:p>
    <w:p w:rsidR="002E511C" w:rsidRDefault="002E511C">
      <w:pPr>
        <w:kinsoku w:val="0"/>
        <w:overflowPunct w:val="0"/>
        <w:spacing w:before="9" w:line="40" w:lineRule="exact"/>
        <w:rPr>
          <w:sz w:val="4"/>
          <w:szCs w:val="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3827"/>
      </w:tblGrid>
      <w:tr w:rsidR="006D4F5B" w:rsidRPr="00C0192E" w:rsidTr="006D4F5B">
        <w:trPr>
          <w:trHeight w:hRule="exact" w:val="95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8343A2" w:rsidP="006D4F5B">
            <w:pPr>
              <w:pStyle w:val="TableParagraph"/>
              <w:kinsoku w:val="0"/>
              <w:overflowPunct w:val="0"/>
              <w:spacing w:line="314" w:lineRule="exact"/>
              <w:ind w:right="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8</w:t>
            </w:r>
            <w:r w:rsidR="006D4F5B">
              <w:rPr>
                <w:w w:val="95"/>
                <w:sz w:val="28"/>
                <w:szCs w:val="28"/>
              </w:rPr>
              <w:t xml:space="preserve"> лет </w:t>
            </w:r>
          </w:p>
        </w:tc>
      </w:tr>
      <w:tr w:rsidR="006D4F5B" w:rsidRPr="00C0192E" w:rsidTr="006D4F5B">
        <w:trPr>
          <w:trHeight w:hRule="exact" w:val="97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060"/>
                <w:tab w:val="left" w:pos="3217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ах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8343A2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1316</w:t>
            </w:r>
          </w:p>
        </w:tc>
      </w:tr>
      <w:tr w:rsidR="006D4F5B" w:rsidRPr="00C0192E" w:rsidTr="006D4F5B">
        <w:trPr>
          <w:trHeight w:hRule="exact" w:val="977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8343A2" w:rsidP="006D4F5B">
            <w:pPr>
              <w:pStyle w:val="TableParagraph"/>
              <w:kinsoku w:val="0"/>
              <w:overflowPunct w:val="0"/>
              <w:spacing w:line="314" w:lineRule="exact"/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6D4F5B" w:rsidRPr="00C0192E" w:rsidTr="006D4F5B">
        <w:trPr>
          <w:trHeight w:hRule="exact" w:val="145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D00E59" w:rsidRDefault="006D4F5B">
            <w:pPr>
              <w:pStyle w:val="TableParagraph"/>
              <w:tabs>
                <w:tab w:val="left" w:pos="2401"/>
                <w:tab w:val="left" w:pos="3973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proofErr w:type="gramEnd"/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7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</w:p>
          <w:p w:rsidR="006D4F5B" w:rsidRPr="00D00E59" w:rsidRDefault="006D4F5B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D4F5B" w:rsidRPr="00D00E59" w:rsidRDefault="006D4F5B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ю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5B" w:rsidRPr="006D4F5B" w:rsidRDefault="008343A2" w:rsidP="006D4F5B">
            <w:pPr>
              <w:pStyle w:val="TableParagraph"/>
              <w:kinsoku w:val="0"/>
              <w:overflowPunct w:val="0"/>
              <w:spacing w:line="314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7"/>
        </w:tabs>
        <w:kinsoku w:val="0"/>
        <w:overflowPunct w:val="0"/>
        <w:spacing w:before="63" w:line="358" w:lineRule="auto"/>
        <w:ind w:right="565" w:firstLine="566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1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 xml:space="preserve">а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w w:val="90"/>
        </w:rPr>
        <w:t>ен</w:t>
      </w:r>
      <w:r>
        <w:rPr>
          <w:spacing w:val="-3"/>
          <w:w w:val="90"/>
        </w:rPr>
        <w:t>и</w:t>
      </w:r>
      <w:r>
        <w:rPr>
          <w:w w:val="90"/>
        </w:rPr>
        <w:t xml:space="preserve">я </w:t>
      </w:r>
      <w:r>
        <w:rPr>
          <w:spacing w:val="12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у</w:t>
      </w:r>
      <w:r>
        <w:rPr>
          <w:spacing w:val="-2"/>
          <w:w w:val="90"/>
        </w:rPr>
        <w:t>д</w:t>
      </w:r>
      <w:r>
        <w:rPr>
          <w:spacing w:val="-5"/>
          <w:w w:val="90"/>
        </w:rPr>
        <w:t>и</w:t>
      </w:r>
      <w:r>
        <w:rPr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1"/>
          <w:w w:val="90"/>
        </w:rPr>
        <w:t>ы</w:t>
      </w:r>
      <w:r>
        <w:rPr>
          <w:w w:val="90"/>
        </w:rPr>
        <w:t xml:space="preserve">х 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1"/>
          <w:w w:val="90"/>
        </w:rPr>
        <w:t>а</w:t>
      </w:r>
      <w:r>
        <w:rPr>
          <w:w w:val="90"/>
        </w:rPr>
        <w:t>н</w:t>
      </w:r>
      <w:r>
        <w:rPr>
          <w:spacing w:val="-6"/>
          <w:w w:val="90"/>
        </w:rPr>
        <w:t>я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и</w:t>
      </w:r>
      <w:r>
        <w:rPr>
          <w:spacing w:val="-3"/>
          <w:w w:val="90"/>
        </w:rPr>
        <w:t>й</w:t>
      </w:r>
      <w:r>
        <w:rPr>
          <w:w w:val="90"/>
        </w:rPr>
        <w:t xml:space="preserve">: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ная,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ая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9"/>
          <w:w w:val="90"/>
        </w:rPr>
        <w:t xml:space="preserve"> </w:t>
      </w:r>
      <w:r>
        <w:rPr>
          <w:w w:val="90"/>
        </w:rPr>
        <w:t>45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у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2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ные</w:t>
      </w:r>
      <w:r>
        <w:rPr>
          <w:spacing w:val="4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пс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52"/>
        </w:tabs>
        <w:kinsoku w:val="0"/>
        <w:overflowPunct w:val="0"/>
        <w:spacing w:before="11"/>
        <w:ind w:left="1052" w:hanging="281"/>
      </w:pPr>
      <w:r>
        <w:rPr>
          <w:w w:val="95"/>
        </w:rPr>
        <w:t>Ц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д</w:t>
      </w:r>
      <w:r>
        <w:rPr>
          <w:spacing w:val="-5"/>
          <w:w w:val="95"/>
        </w:rPr>
        <w:t>а</w:t>
      </w:r>
      <w:r>
        <w:rPr>
          <w:spacing w:val="-1"/>
          <w:w w:val="95"/>
        </w:rPr>
        <w:t>ч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г</w:t>
      </w:r>
      <w:r>
        <w:rPr>
          <w:w w:val="95"/>
        </w:rPr>
        <w:t>о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«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1"/>
          <w:w w:val="95"/>
        </w:rPr>
        <w:t>ци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ь</w:t>
      </w:r>
      <w:r>
        <w:rPr>
          <w:spacing w:val="-5"/>
          <w:w w:val="95"/>
        </w:rPr>
        <w:t xml:space="preserve"> </w:t>
      </w:r>
      <w:r>
        <w:rPr>
          <w:b/>
          <w:bCs/>
          <w:i/>
          <w:iCs/>
          <w:w w:val="95"/>
        </w:rPr>
        <w:t>(</w:t>
      </w:r>
      <w:r>
        <w:rPr>
          <w:spacing w:val="-4"/>
          <w:w w:val="95"/>
        </w:rPr>
        <w:t>аккордеон, баян</w:t>
      </w:r>
      <w:r>
        <w:rPr>
          <w:b/>
          <w:bCs/>
          <w:i/>
          <w:iCs/>
          <w:w w:val="95"/>
        </w:rPr>
        <w:t>)»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01"/>
        <w:rPr>
          <w:w w:val="95"/>
        </w:rPr>
      </w:pPr>
      <w:r>
        <w:rPr>
          <w:w w:val="95"/>
        </w:rPr>
        <w:t>Цел</w:t>
      </w:r>
      <w:r>
        <w:rPr>
          <w:spacing w:val="-1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59" w:lineRule="auto"/>
        <w:ind w:right="102" w:firstLine="492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proofErr w:type="gramStart"/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</w:t>
      </w:r>
      <w:proofErr w:type="gramEnd"/>
      <w:r>
        <w:rPr>
          <w:spacing w:val="3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6"/>
          <w:w w:val="90"/>
        </w:rPr>
        <w:t xml:space="preserve"> </w:t>
      </w:r>
      <w:r>
        <w:rPr>
          <w:w w:val="90"/>
        </w:rPr>
        <w:t>им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5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аи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5"/>
          <w:w w:val="90"/>
        </w:rPr>
        <w:t xml:space="preserve"> </w:t>
      </w:r>
      <w:r>
        <w:rPr>
          <w:w w:val="90"/>
        </w:rPr>
        <w:t>на</w:t>
      </w:r>
      <w:r>
        <w:rPr>
          <w:spacing w:val="64"/>
          <w:w w:val="90"/>
        </w:rPr>
        <w:t xml:space="preserve"> </w:t>
      </w:r>
      <w:r>
        <w:rPr>
          <w:spacing w:val="1"/>
          <w:w w:val="90"/>
        </w:rPr>
        <w:t>аккордеоне (баяне)</w:t>
      </w:r>
      <w:r>
        <w:rPr>
          <w:spacing w:val="6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7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w w:val="90"/>
        </w:rPr>
        <w:t>м</w:t>
      </w:r>
      <w:r>
        <w:rPr>
          <w:spacing w:val="63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w w:val="90"/>
        </w:rPr>
        <w:t>Г</w:t>
      </w:r>
      <w:r>
        <w:rPr>
          <w:spacing w:val="-4"/>
          <w:w w:val="90"/>
        </w:rPr>
        <w:t>Т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before="22" w:line="360" w:lineRule="auto"/>
        <w:ind w:right="103" w:firstLine="492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6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6"/>
          <w:w w:val="90"/>
        </w:rPr>
        <w:t xml:space="preserve"> 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их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ях.</w:t>
      </w:r>
    </w:p>
    <w:p w:rsidR="002E511C" w:rsidRDefault="002E511C">
      <w:pPr>
        <w:pStyle w:val="a3"/>
        <w:kinsoku w:val="0"/>
        <w:overflowPunct w:val="0"/>
        <w:spacing w:before="1"/>
        <w:ind w:left="918"/>
        <w:rPr>
          <w:color w:val="000000"/>
        </w:rPr>
      </w:pPr>
      <w:r>
        <w:rPr>
          <w:color w:val="000009"/>
          <w:w w:val="95"/>
        </w:rPr>
        <w:t>З</w:t>
      </w:r>
      <w:r>
        <w:rPr>
          <w:color w:val="000009"/>
          <w:spacing w:val="1"/>
          <w:w w:val="95"/>
        </w:rPr>
        <w:t>а</w:t>
      </w:r>
      <w:r>
        <w:rPr>
          <w:color w:val="000009"/>
          <w:spacing w:val="-2"/>
          <w:w w:val="95"/>
        </w:rPr>
        <w:t>д</w:t>
      </w:r>
      <w:r>
        <w:rPr>
          <w:color w:val="000009"/>
          <w:spacing w:val="-15"/>
          <w:w w:val="95"/>
        </w:rPr>
        <w:t>а</w:t>
      </w:r>
      <w:r>
        <w:rPr>
          <w:color w:val="000009"/>
          <w:w w:val="95"/>
        </w:rPr>
        <w:t>ч</w:t>
      </w:r>
      <w:r>
        <w:rPr>
          <w:color w:val="000009"/>
          <w:spacing w:val="-1"/>
          <w:w w:val="95"/>
        </w:rPr>
        <w:t>и</w:t>
      </w:r>
      <w:r>
        <w:rPr>
          <w:color w:val="000009"/>
          <w:w w:val="95"/>
        </w:rPr>
        <w:t>: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</w:pP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их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9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spacing w:val="-3"/>
          <w:w w:val="90"/>
        </w:rPr>
        <w:t>аккордеоне (баяне)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ки,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"/>
          <w:w w:val="90"/>
        </w:rPr>
        <w:t>ор</w:t>
      </w:r>
      <w:r>
        <w:rPr>
          <w:spacing w:val="2"/>
          <w:w w:val="90"/>
        </w:rPr>
        <w:t>еа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918"/>
        </w:tabs>
        <w:kinsoku w:val="0"/>
        <w:overflowPunct w:val="0"/>
        <w:spacing w:line="360" w:lineRule="auto"/>
        <w:ind w:right="103" w:firstLine="492"/>
        <w:jc w:val="both"/>
        <w:rPr>
          <w:w w:val="90"/>
        </w:rPr>
        <w:sectPr w:rsidR="002E511C">
          <w:pgSz w:w="11900" w:h="16840"/>
          <w:pgMar w:top="640" w:right="740" w:bottom="280" w:left="1220" w:header="720" w:footer="720" w:gutter="0"/>
          <w:cols w:space="720" w:equalWidth="0">
            <w:col w:w="99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1"/>
          <w:numId w:val="47"/>
        </w:numPr>
        <w:tabs>
          <w:tab w:val="left" w:pos="888"/>
        </w:tabs>
        <w:kinsoku w:val="0"/>
        <w:overflowPunct w:val="0"/>
        <w:spacing w:line="358" w:lineRule="auto"/>
        <w:ind w:left="110" w:right="102" w:firstLine="544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мениями</w:t>
      </w:r>
      <w:r>
        <w:rPr>
          <w:spacing w:val="45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46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5"/>
          <w:w w:val="90"/>
        </w:rPr>
        <w:t xml:space="preserve"> </w:t>
      </w:r>
      <w:r>
        <w:rPr>
          <w:w w:val="90"/>
        </w:rPr>
        <w:t>на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аккордеоне</w:t>
      </w:r>
      <w:r>
        <w:t xml:space="preserve"> (баяне)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ими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пыт</w:t>
      </w:r>
      <w:r>
        <w:rPr>
          <w:spacing w:val="42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23"/>
        <w:ind w:left="655"/>
        <w:rPr>
          <w:w w:val="90"/>
        </w:rPr>
      </w:pPr>
      <w:r>
        <w:rPr>
          <w:w w:val="90"/>
        </w:rPr>
        <w:t>•</w:t>
      </w:r>
      <w:r>
        <w:rPr>
          <w:spacing w:val="-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proofErr w:type="gramStart"/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ими</w:t>
      </w:r>
      <w:r>
        <w:rPr>
          <w:spacing w:val="-3"/>
          <w:w w:val="90"/>
        </w:rPr>
        <w:t>с</w:t>
      </w:r>
      <w:r>
        <w:rPr>
          <w:w w:val="90"/>
        </w:rPr>
        <w:t>я</w:t>
      </w:r>
      <w:proofErr w:type="gramEnd"/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пы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left="110" w:right="104" w:firstLine="544"/>
        <w:jc w:val="both"/>
        <w:rPr>
          <w:w w:val="90"/>
        </w:rPr>
      </w:pPr>
      <w:r>
        <w:t>•</w:t>
      </w:r>
      <w:r>
        <w:rPr>
          <w:spacing w:val="-48"/>
        </w:rPr>
        <w:t xml:space="preserve"> </w:t>
      </w:r>
      <w:r>
        <w:rPr>
          <w:w w:val="95"/>
        </w:rPr>
        <w:t>ф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р</w:t>
      </w:r>
      <w:r>
        <w:rPr>
          <w:w w:val="95"/>
        </w:rPr>
        <w:t>м</w:t>
      </w:r>
      <w:r>
        <w:rPr>
          <w:spacing w:val="-3"/>
          <w:w w:val="95"/>
        </w:rPr>
        <w:t>ир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е</w:t>
      </w:r>
      <w:r>
        <w:rPr>
          <w:spacing w:val="44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ы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40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40"/>
          <w:w w:val="95"/>
        </w:rPr>
        <w:t xml:space="preserve"> </w:t>
      </w: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ни</w:t>
      </w:r>
      <w:r>
        <w:rPr>
          <w:spacing w:val="-3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с</w:t>
      </w:r>
      <w:r>
        <w:rPr>
          <w:spacing w:val="-12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43"/>
          <w:w w:val="95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3"/>
          <w:w w:val="95"/>
        </w:rPr>
        <w:t>т</w:t>
      </w:r>
      <w:r>
        <w:rPr>
          <w:w w:val="95"/>
        </w:rPr>
        <w:t>и</w:t>
      </w:r>
      <w:r>
        <w:rPr>
          <w:spacing w:val="-2"/>
          <w:w w:val="95"/>
        </w:rPr>
        <w:t>к</w:t>
      </w:r>
      <w:r>
        <w:rPr>
          <w:w w:val="95"/>
        </w:rPr>
        <w:t>и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19" w:line="358" w:lineRule="auto"/>
        <w:ind w:left="110" w:right="102" w:firstLine="544"/>
        <w:jc w:val="both"/>
        <w:rPr>
          <w:w w:val="90"/>
        </w:rPr>
      </w:pPr>
      <w:r>
        <w:t>•</w:t>
      </w:r>
      <w:r>
        <w:rPr>
          <w:spacing w:val="-57"/>
        </w:rPr>
        <w:t xml:space="preserve"> </w:t>
      </w:r>
      <w:r>
        <w:rPr>
          <w:spacing w:val="1"/>
        </w:rPr>
        <w:t>д</w:t>
      </w:r>
      <w:r>
        <w:rPr>
          <w:spacing w:val="6"/>
        </w:rPr>
        <w:t>о</w:t>
      </w:r>
      <w:r>
        <w:t>с</w:t>
      </w:r>
      <w:r>
        <w:rPr>
          <w:spacing w:val="-2"/>
        </w:rPr>
        <w:t>т</w:t>
      </w:r>
      <w:r>
        <w:t>и</w:t>
      </w:r>
      <w:r>
        <w:rPr>
          <w:spacing w:val="-5"/>
        </w:rPr>
        <w:t>ж</w:t>
      </w:r>
      <w:r>
        <w:rPr>
          <w:spacing w:val="-4"/>
        </w:rPr>
        <w:t>е</w:t>
      </w:r>
      <w:r>
        <w:t>н</w:t>
      </w:r>
      <w:r>
        <w:rPr>
          <w:spacing w:val="-3"/>
        </w:rPr>
        <w:t>и</w:t>
      </w:r>
      <w:r>
        <w:t>е</w:t>
      </w:r>
      <w:r>
        <w:rPr>
          <w:spacing w:val="9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ро</w:t>
      </w:r>
      <w:r>
        <w:rPr>
          <w:spacing w:val="-4"/>
        </w:rPr>
        <w:t>в</w:t>
      </w:r>
      <w:r>
        <w:rPr>
          <w:spacing w:val="1"/>
        </w:rPr>
        <w:t>н</w:t>
      </w:r>
      <w:r>
        <w:t>я</w:t>
      </w:r>
      <w:r>
        <w:rPr>
          <w:spacing w:val="7"/>
        </w:rPr>
        <w:t xml:space="preserve"> </w:t>
      </w:r>
      <w:r>
        <w:rPr>
          <w:spacing w:val="1"/>
        </w:rPr>
        <w:t>о</w:t>
      </w:r>
      <w:r>
        <w:rPr>
          <w:spacing w:val="-2"/>
        </w:rPr>
        <w:t>б</w:t>
      </w:r>
      <w:r>
        <w:rPr>
          <w:spacing w:val="1"/>
        </w:rPr>
        <w:t>р</w:t>
      </w:r>
      <w:r>
        <w:t>а</w:t>
      </w:r>
      <w:r>
        <w:rPr>
          <w:spacing w:val="-4"/>
        </w:rPr>
        <w:t>з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-4"/>
        </w:rPr>
        <w:t>а</w:t>
      </w:r>
      <w:r>
        <w:t>н</w:t>
      </w:r>
      <w:r>
        <w:rPr>
          <w:spacing w:val="-3"/>
        </w:rPr>
        <w:t>н</w:t>
      </w:r>
      <w:r>
        <w:rPr>
          <w:spacing w:val="8"/>
        </w:rPr>
        <w:t>о</w:t>
      </w:r>
      <w:r>
        <w:t>с</w:t>
      </w:r>
      <w:r>
        <w:rPr>
          <w:spacing w:val="-4"/>
        </w:rPr>
        <w:t>т</w:t>
      </w:r>
      <w:r>
        <w:t>и,</w:t>
      </w:r>
      <w:r>
        <w:rPr>
          <w:spacing w:val="32"/>
        </w:rPr>
        <w:t xml:space="preserve"> </w:t>
      </w:r>
      <w:r>
        <w:rPr>
          <w:spacing w:val="-3"/>
        </w:rPr>
        <w:t>п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4"/>
        </w:rPr>
        <w:t>в</w:t>
      </w:r>
      <w:r>
        <w:rPr>
          <w:spacing w:val="-5"/>
        </w:rPr>
        <w:t>о</w:t>
      </w:r>
      <w:r>
        <w:rPr>
          <w:spacing w:val="-2"/>
        </w:rPr>
        <w:t>л</w:t>
      </w:r>
      <w:r>
        <w:t>я</w:t>
      </w:r>
      <w:r>
        <w:rPr>
          <w:spacing w:val="-1"/>
        </w:rPr>
        <w:t>ю</w:t>
      </w:r>
      <w:r>
        <w:rPr>
          <w:spacing w:val="-2"/>
        </w:rPr>
        <w:t>щ</w:t>
      </w:r>
      <w:r>
        <w:t>е</w:t>
      </w:r>
      <w:r>
        <w:rPr>
          <w:spacing w:val="-9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5"/>
        </w:rPr>
        <w:t>к</w:t>
      </w:r>
      <w:r>
        <w:t xml:space="preserve">у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ри</w:t>
      </w:r>
      <w:r>
        <w:rPr>
          <w:w w:val="90"/>
        </w:rPr>
        <w:t>ен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3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е;</w:t>
      </w:r>
    </w:p>
    <w:p w:rsidR="002E511C" w:rsidRDefault="002E511C">
      <w:pPr>
        <w:pStyle w:val="a3"/>
        <w:kinsoku w:val="0"/>
        <w:overflowPunct w:val="0"/>
        <w:spacing w:before="26" w:line="360" w:lineRule="auto"/>
        <w:ind w:left="110" w:right="103" w:firstLine="544"/>
        <w:jc w:val="both"/>
        <w:rPr>
          <w:w w:val="90"/>
        </w:rPr>
      </w:pPr>
      <w:r>
        <w:t>•</w:t>
      </w:r>
      <w:r>
        <w:rPr>
          <w:spacing w:val="-54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8"/>
        </w:rPr>
        <w:t>р</w:t>
      </w:r>
      <w:r>
        <w:t>м</w:t>
      </w:r>
      <w:r>
        <w:rPr>
          <w:spacing w:val="-3"/>
        </w:rPr>
        <w:t>ир</w:t>
      </w:r>
      <w:r>
        <w:rPr>
          <w:spacing w:val="1"/>
        </w:rPr>
        <w:t>о</w:t>
      </w:r>
      <w:r>
        <w:rPr>
          <w:spacing w:val="-7"/>
        </w:rPr>
        <w:t>в</w:t>
      </w:r>
      <w:r>
        <w:t>ан</w:t>
      </w:r>
      <w:r>
        <w:rPr>
          <w:spacing w:val="-3"/>
        </w:rPr>
        <w:t>и</w:t>
      </w:r>
      <w:r>
        <w:t>е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2"/>
        </w:rPr>
        <w:t>л</w:t>
      </w:r>
      <w:r>
        <w:rPr>
          <w:spacing w:val="-4"/>
        </w:rPr>
        <w:t>у</w:t>
      </w:r>
      <w:r>
        <w:t>ч</w:t>
      </w:r>
      <w:r>
        <w:rPr>
          <w:spacing w:val="-2"/>
        </w:rPr>
        <w:t>ш</w:t>
      </w:r>
      <w:r>
        <w:t>их</w:t>
      </w:r>
      <w:r>
        <w:rPr>
          <w:spacing w:val="5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>ы</w:t>
      </w:r>
      <w:r>
        <w:t>п</w:t>
      </w:r>
      <w:r>
        <w:rPr>
          <w:spacing w:val="-4"/>
        </w:rPr>
        <w:t>у</w:t>
      </w:r>
      <w:r>
        <w:t>скни</w:t>
      </w:r>
      <w:r>
        <w:rPr>
          <w:spacing w:val="-16"/>
        </w:rPr>
        <w:t>к</w:t>
      </w:r>
      <w:r>
        <w:rPr>
          <w:spacing w:val="1"/>
        </w:rPr>
        <w:t>о</w:t>
      </w:r>
      <w:r>
        <w:t>в</w:t>
      </w:r>
      <w:r>
        <w:rPr>
          <w:spacing w:val="47"/>
        </w:rPr>
        <w:t xml:space="preserve"> </w:t>
      </w:r>
      <w:r>
        <w:rPr>
          <w:spacing w:val="8"/>
        </w:rPr>
        <w:t>о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з</w:t>
      </w:r>
      <w:r>
        <w:rPr>
          <w:spacing w:val="-3"/>
        </w:rPr>
        <w:t>н</w:t>
      </w:r>
      <w:r>
        <w:t>а</w:t>
      </w:r>
      <w:r>
        <w:rPr>
          <w:spacing w:val="-3"/>
        </w:rPr>
        <w:t>н</w:t>
      </w:r>
      <w:r>
        <w:t>н</w:t>
      </w:r>
      <w:r>
        <w:rPr>
          <w:spacing w:val="-3"/>
        </w:rPr>
        <w:t>о</w:t>
      </w:r>
      <w:r>
        <w:t>й</w:t>
      </w:r>
      <w:r>
        <w:rPr>
          <w:spacing w:val="48"/>
        </w:rPr>
        <w:t xml:space="preserve"> </w:t>
      </w:r>
      <w:r>
        <w:t>м</w:t>
      </w:r>
      <w:r>
        <w:rPr>
          <w:spacing w:val="-5"/>
        </w:rPr>
        <w:t>о</w:t>
      </w:r>
      <w:r>
        <w:rPr>
          <w:spacing w:val="-2"/>
        </w:rPr>
        <w:t>т</w:t>
      </w:r>
      <w:r>
        <w:t>и</w:t>
      </w:r>
      <w:r>
        <w:rPr>
          <w:spacing w:val="-7"/>
        </w:rPr>
        <w:t>в</w:t>
      </w:r>
      <w:r>
        <w:rPr>
          <w:spacing w:val="-4"/>
        </w:rPr>
        <w:t>а</w:t>
      </w:r>
      <w:r>
        <w:t>ц</w:t>
      </w:r>
      <w:r>
        <w:rPr>
          <w:spacing w:val="-3"/>
        </w:rPr>
        <w:t>и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w w:val="111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нию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оф</w:t>
      </w:r>
      <w:r>
        <w:rPr>
          <w:spacing w:val="8"/>
          <w:w w:val="95"/>
        </w:rPr>
        <w:t>е</w:t>
      </w:r>
      <w:r>
        <w:rPr>
          <w:w w:val="95"/>
        </w:rPr>
        <w:t>сс</w:t>
      </w:r>
      <w:r>
        <w:rPr>
          <w:spacing w:val="-2"/>
          <w:w w:val="95"/>
        </w:rPr>
        <w:t>и</w:t>
      </w:r>
      <w:r>
        <w:rPr>
          <w:spacing w:val="-3"/>
          <w:w w:val="95"/>
        </w:rPr>
        <w:t>о</w:t>
      </w:r>
      <w:r>
        <w:rPr>
          <w:w w:val="95"/>
        </w:rPr>
        <w:t>н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spacing w:val="-7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4"/>
          <w:w w:val="95"/>
        </w:rPr>
        <w:t xml:space="preserve"> в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4"/>
          <w:w w:val="95"/>
        </w:rPr>
        <w:t>у</w:t>
      </w:r>
      <w:r>
        <w:rPr>
          <w:w w:val="95"/>
        </w:rPr>
        <w:t>пи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м</w:t>
      </w:r>
      <w:r>
        <w:rPr>
          <w:w w:val="92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аменам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336"/>
          <w:tab w:val="left" w:pos="3383"/>
          <w:tab w:val="left" w:pos="5241"/>
          <w:tab w:val="left" w:pos="7094"/>
          <w:tab w:val="left" w:pos="8630"/>
        </w:tabs>
        <w:kinsoku w:val="0"/>
        <w:overflowPunct w:val="0"/>
        <w:spacing w:before="1"/>
        <w:ind w:left="1336" w:hanging="665"/>
      </w:pPr>
      <w:r>
        <w:rPr>
          <w:spacing w:val="-3"/>
          <w:w w:val="95"/>
        </w:rPr>
        <w:t>О</w:t>
      </w:r>
      <w:r>
        <w:rPr>
          <w:spacing w:val="-7"/>
          <w:w w:val="95"/>
        </w:rPr>
        <w:t>б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3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w w:val="95"/>
        </w:rPr>
        <w:tab/>
      </w:r>
      <w:r>
        <w:rPr>
          <w:spacing w:val="-6"/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w w:val="95"/>
        </w:rPr>
        <w:t>у</w:t>
      </w:r>
      <w:r>
        <w:rPr>
          <w:spacing w:val="-10"/>
          <w:w w:val="95"/>
        </w:rPr>
        <w:t>к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w w:val="95"/>
        </w:rPr>
        <w:tab/>
        <w:t>п</w:t>
      </w:r>
      <w:r>
        <w:rPr>
          <w:spacing w:val="1"/>
          <w:w w:val="95"/>
        </w:rPr>
        <w:t>ро</w:t>
      </w:r>
      <w:r>
        <w:rPr>
          <w:spacing w:val="-3"/>
          <w:w w:val="95"/>
        </w:rPr>
        <w:t>гр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w w:val="95"/>
        </w:rPr>
        <w:tab/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3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9"/>
          <w:w w:val="95"/>
        </w:rPr>
        <w:t>г</w:t>
      </w:r>
      <w:r>
        <w:rPr>
          <w:w w:val="95"/>
        </w:rPr>
        <w:t>о</w:t>
      </w:r>
      <w:r>
        <w:tab/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ме</w:t>
      </w:r>
      <w:r>
        <w:rPr>
          <w:spacing w:val="2"/>
          <w:w w:val="95"/>
        </w:rPr>
        <w:t>т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>«</w:t>
      </w:r>
      <w:r>
        <w:rPr>
          <w:w w:val="90"/>
        </w:rPr>
        <w:t>Спе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жи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им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аме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1022"/>
        </w:tabs>
        <w:kinsoku w:val="0"/>
        <w:overflowPunct w:val="0"/>
        <w:spacing w:line="360" w:lineRule="auto"/>
        <w:ind w:left="110" w:right="103" w:firstLine="708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ах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w w:val="90"/>
        </w:rPr>
        <w:t>на</w:t>
      </w:r>
      <w:r>
        <w:rPr>
          <w:spacing w:val="3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spacing w:before="2"/>
        <w:ind w:left="981" w:hanging="164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9"/>
          <w:w w:val="90"/>
        </w:rPr>
        <w:t xml:space="preserve"> </w:t>
      </w:r>
      <w:r>
        <w:rPr>
          <w:w w:val="90"/>
        </w:rPr>
        <w:t>по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4"/>
          <w:w w:val="90"/>
        </w:rPr>
        <w:t>я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4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ни</w:t>
      </w:r>
      <w:r>
        <w:rPr>
          <w:w w:val="90"/>
        </w:rPr>
        <w:t>ц</w:t>
      </w:r>
      <w:r>
        <w:rPr>
          <w:spacing w:val="2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5"/>
        </w:rPr>
      </w:pP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к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ню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вк</w:t>
      </w:r>
      <w:r>
        <w:rPr>
          <w:w w:val="95"/>
        </w:rPr>
        <w:t>и</w:t>
      </w:r>
      <w:r>
        <w:rPr>
          <w:spacing w:val="-35"/>
          <w:w w:val="95"/>
        </w:rPr>
        <w:t xml:space="preserve"> </w:t>
      </w:r>
      <w:proofErr w:type="gramStart"/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ющ</w:t>
      </w:r>
      <w:r>
        <w:rPr>
          <w:spacing w:val="-2"/>
          <w:w w:val="95"/>
        </w:rPr>
        <w:t>и</w:t>
      </w:r>
      <w:r>
        <w:rPr>
          <w:spacing w:val="-6"/>
          <w:w w:val="95"/>
        </w:rPr>
        <w:t>х</w:t>
      </w:r>
      <w:r>
        <w:rPr>
          <w:w w:val="95"/>
        </w:rPr>
        <w:t>с</w:t>
      </w:r>
      <w:r>
        <w:rPr>
          <w:spacing w:val="-4"/>
          <w:w w:val="95"/>
        </w:rPr>
        <w:t>я</w:t>
      </w:r>
      <w:proofErr w:type="gram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13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2"/>
          <w:numId w:val="47"/>
        </w:numPr>
        <w:tabs>
          <w:tab w:val="left" w:pos="981"/>
        </w:tabs>
        <w:kinsoku w:val="0"/>
        <w:overflowPunct w:val="0"/>
        <w:ind w:left="981" w:hanging="164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-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4"/>
          <w:w w:val="90"/>
        </w:rPr>
        <w:t xml:space="preserve"> 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"/>
          <w:w w:val="90"/>
        </w:rPr>
        <w:t>с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firstLine="708"/>
        <w:rPr>
          <w:w w:val="90"/>
        </w:rPr>
      </w:pPr>
      <w:r>
        <w:rPr>
          <w:w w:val="90"/>
        </w:rPr>
        <w:t xml:space="preserve">В 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 xml:space="preserve">ие </w:t>
      </w:r>
      <w:r>
        <w:rPr>
          <w:spacing w:val="27"/>
          <w:w w:val="90"/>
        </w:rPr>
        <w:t xml:space="preserve"> </w:t>
      </w:r>
      <w:r>
        <w:rPr>
          <w:w w:val="90"/>
        </w:rPr>
        <w:t xml:space="preserve">с 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 xml:space="preserve">ыми </w:t>
      </w:r>
      <w:r>
        <w:rPr>
          <w:spacing w:val="27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 xml:space="preserve">ми 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ел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3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099"/>
        </w:tabs>
        <w:kinsoku w:val="0"/>
        <w:overflowPunct w:val="0"/>
        <w:ind w:left="1099" w:hanging="281"/>
      </w:pPr>
      <w:r>
        <w:rPr>
          <w:spacing w:val="-5"/>
          <w:w w:val="95"/>
        </w:rPr>
        <w:t>М</w:t>
      </w:r>
      <w:r>
        <w:rPr>
          <w:spacing w:val="-9"/>
          <w:w w:val="95"/>
        </w:rPr>
        <w:t>е</w:t>
      </w:r>
      <w:r>
        <w:rPr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4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б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w w:val="95"/>
        </w:rPr>
        <w:t>ения</w:t>
      </w:r>
    </w:p>
    <w:p w:rsidR="002E511C" w:rsidRDefault="002E511C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2E511C" w:rsidRDefault="002E511C">
      <w:pPr>
        <w:pStyle w:val="a3"/>
        <w:tabs>
          <w:tab w:val="left" w:pos="1502"/>
          <w:tab w:val="left" w:pos="3151"/>
          <w:tab w:val="left" w:pos="5027"/>
          <w:tab w:val="left" w:pos="5815"/>
          <w:tab w:val="left" w:pos="6187"/>
          <w:tab w:val="left" w:pos="7780"/>
          <w:tab w:val="left" w:pos="8632"/>
        </w:tabs>
        <w:kinsoku w:val="0"/>
        <w:overflowPunct w:val="0"/>
        <w:spacing w:line="359" w:lineRule="auto"/>
        <w:ind w:left="110" w:right="103" w:firstLine="708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90"/>
        </w:rPr>
        <w:tab/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w w:val="90"/>
        </w:rPr>
        <w:tab/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2"/>
          <w:w w:val="90"/>
        </w:rPr>
        <w:t>еа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0"/>
        </w:rPr>
        <w:tab/>
      </w:r>
      <w:r>
        <w:rPr>
          <w:w w:val="85"/>
        </w:rPr>
        <w:t>пр</w:t>
      </w:r>
      <w:r>
        <w:rPr>
          <w:spacing w:val="-8"/>
          <w:w w:val="85"/>
        </w:rPr>
        <w:t>е</w:t>
      </w:r>
      <w:r>
        <w:rPr>
          <w:w w:val="85"/>
        </w:rPr>
        <w:t>дме</w:t>
      </w:r>
      <w:r>
        <w:rPr>
          <w:spacing w:val="-1"/>
          <w:w w:val="85"/>
        </w:rPr>
        <w:t>т</w:t>
      </w:r>
      <w:r>
        <w:rPr>
          <w:w w:val="85"/>
        </w:rPr>
        <w:t>а</w:t>
      </w:r>
      <w:r>
        <w:rPr>
          <w:w w:val="8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у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4"/>
          <w:w w:val="90"/>
        </w:rPr>
        <w:t>я</w:t>
      </w:r>
      <w:r>
        <w:rPr>
          <w:w w:val="90"/>
        </w:rPr>
        <w:t>: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4"/>
        <w:ind w:left="110" w:firstLine="707"/>
        <w:rPr>
          <w:w w:val="90"/>
        </w:rPr>
      </w:pP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а,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яс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);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line="360" w:lineRule="auto"/>
        <w:ind w:left="110" w:right="102" w:firstLine="707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0"/>
          <w:w w:val="90"/>
        </w:rPr>
        <w:t xml:space="preserve"> 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40"/>
          <w:w w:val="90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а,</w:t>
      </w:r>
      <w: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spacing w:val="-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w w:val="90"/>
        </w:rPr>
        <w:tab/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3"/>
          <w:w w:val="90"/>
        </w:rPr>
        <w:t>(</w:t>
      </w:r>
      <w:r>
        <w:rPr>
          <w:spacing w:val="-2"/>
          <w:w w:val="90"/>
        </w:rPr>
        <w:t>по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w w:val="90"/>
        </w:rPr>
        <w:tab/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0"/>
        </w:rPr>
        <w:tab/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w w:val="90"/>
        </w:rPr>
        <w:tab/>
      </w:r>
      <w:r>
        <w:rPr>
          <w:spacing w:val="1"/>
          <w:w w:val="90"/>
        </w:rPr>
        <w:t>д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w w:val="90"/>
        </w:rPr>
        <w:tab/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1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  <w:tab w:val="left" w:pos="2056"/>
          <w:tab w:val="left" w:pos="3095"/>
          <w:tab w:val="left" w:pos="4099"/>
          <w:tab w:val="left" w:pos="5560"/>
          <w:tab w:val="left" w:pos="6823"/>
          <w:tab w:val="left" w:pos="8337"/>
        </w:tabs>
        <w:kinsoku w:val="0"/>
        <w:overflowPunct w:val="0"/>
        <w:spacing w:before="21" w:line="360" w:lineRule="auto"/>
        <w:ind w:left="110" w:right="103" w:firstLine="708"/>
        <w:rPr>
          <w:w w:val="90"/>
        </w:rPr>
        <w:sectPr w:rsidR="002E511C">
          <w:pgSz w:w="11900" w:h="16840"/>
          <w:pgMar w:top="62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-и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38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ает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но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3" w:line="360" w:lineRule="auto"/>
        <w:ind w:left="110" w:right="104" w:firstLine="708"/>
        <w:jc w:val="both"/>
        <w:rPr>
          <w:w w:val="90"/>
        </w:rPr>
      </w:pP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ный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то</w:t>
      </w:r>
      <w:r>
        <w:rPr>
          <w:w w:val="90"/>
        </w:rPr>
        <w:t>д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6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ых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цу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я);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4"/>
        </w:tabs>
        <w:kinsoku w:val="0"/>
        <w:overflowPunct w:val="0"/>
        <w:spacing w:before="21" w:line="360" w:lineRule="auto"/>
        <w:ind w:left="110" w:right="105" w:firstLine="708"/>
        <w:jc w:val="both"/>
        <w:rPr>
          <w:w w:val="90"/>
        </w:rPr>
      </w:pP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w w:val="90"/>
        </w:rPr>
        <w:t>д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зл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13"/>
          <w:w w:val="90"/>
        </w:rPr>
        <w:t xml:space="preserve"> </w:t>
      </w:r>
      <w:r>
        <w:rPr>
          <w:w w:val="90"/>
        </w:rPr>
        <w:t>(п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ит</w:t>
      </w:r>
      <w:r>
        <w:rPr>
          <w:spacing w:val="28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ные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)</w:t>
      </w:r>
      <w:r>
        <w:rPr>
          <w:w w:val="90"/>
        </w:rPr>
        <w:t>;</w:t>
      </w:r>
    </w:p>
    <w:p w:rsidR="002E511C" w:rsidRDefault="002E511C" w:rsidP="00292BD6">
      <w:pPr>
        <w:pStyle w:val="a3"/>
        <w:numPr>
          <w:ilvl w:val="0"/>
          <w:numId w:val="46"/>
        </w:numPr>
        <w:tabs>
          <w:tab w:val="left" w:pos="1103"/>
        </w:tabs>
        <w:kinsoku w:val="0"/>
        <w:overflowPunct w:val="0"/>
        <w:spacing w:before="21" w:line="360" w:lineRule="auto"/>
        <w:ind w:left="110" w:right="103" w:firstLine="708"/>
        <w:jc w:val="both"/>
        <w:rPr>
          <w:w w:val="90"/>
        </w:rPr>
      </w:pP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ис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5"/>
          <w:w w:val="90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ву</w:t>
      </w:r>
      <w:r>
        <w:rPr>
          <w:w w:val="90"/>
        </w:rPr>
        <w:t xml:space="preserve">ет 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4"/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и).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8"/>
        <w:jc w:val="both"/>
        <w:rPr>
          <w:w w:val="90"/>
        </w:rPr>
      </w:pPr>
      <w:r>
        <w:rPr>
          <w:w w:val="90"/>
        </w:rPr>
        <w:t>Вы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28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исит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ся.</w:t>
      </w:r>
    </w:p>
    <w:p w:rsidR="002E511C" w:rsidRDefault="002E511C" w:rsidP="00292BD6">
      <w:pPr>
        <w:pStyle w:val="a3"/>
        <w:numPr>
          <w:ilvl w:val="0"/>
          <w:numId w:val="48"/>
        </w:numPr>
        <w:tabs>
          <w:tab w:val="left" w:pos="1159"/>
        </w:tabs>
        <w:kinsoku w:val="0"/>
        <w:overflowPunct w:val="0"/>
        <w:spacing w:before="36" w:line="360" w:lineRule="auto"/>
        <w:ind w:left="110" w:right="104" w:firstLine="705"/>
        <w:jc w:val="both"/>
      </w:pPr>
      <w:r>
        <w:rPr>
          <w:spacing w:val="-3"/>
          <w:w w:val="95"/>
        </w:rPr>
        <w:t>О</w:t>
      </w:r>
      <w:r>
        <w:rPr>
          <w:spacing w:val="-1"/>
          <w:w w:val="95"/>
        </w:rPr>
        <w:t>пи</w:t>
      </w: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1"/>
          <w:w w:val="95"/>
        </w:rPr>
        <w:t>и</w:t>
      </w:r>
      <w:r>
        <w:rPr>
          <w:w w:val="95"/>
        </w:rPr>
        <w:t>е</w:t>
      </w:r>
      <w:r>
        <w:rPr>
          <w:spacing w:val="62"/>
          <w:w w:val="95"/>
        </w:rPr>
        <w:t xml:space="preserve"> </w:t>
      </w:r>
      <w:r>
        <w:rPr>
          <w:spacing w:val="-3"/>
          <w:w w:val="95"/>
        </w:rPr>
        <w:t>ма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1"/>
          <w:w w:val="95"/>
        </w:rPr>
        <w:t>и</w:t>
      </w:r>
      <w:r>
        <w:rPr>
          <w:spacing w:val="-2"/>
          <w:w w:val="95"/>
        </w:rPr>
        <w:t>ал</w:t>
      </w:r>
      <w:r>
        <w:rPr>
          <w:spacing w:val="-3"/>
          <w:w w:val="95"/>
        </w:rPr>
        <w:t>ь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b/>
          <w:bCs/>
          <w:i/>
          <w:iCs/>
          <w:spacing w:val="-5"/>
          <w:w w:val="95"/>
        </w:rPr>
        <w:t>-</w:t>
      </w:r>
      <w:r>
        <w:rPr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1"/>
          <w:w w:val="95"/>
        </w:rPr>
        <w:t>ич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к</w:t>
      </w:r>
      <w:r>
        <w:rPr>
          <w:w w:val="95"/>
        </w:rPr>
        <w:t>их</w:t>
      </w:r>
      <w:r>
        <w:rPr>
          <w:spacing w:val="63"/>
          <w:w w:val="95"/>
        </w:rPr>
        <w:t xml:space="preserve"> </w:t>
      </w:r>
      <w:r>
        <w:rPr>
          <w:w w:val="95"/>
        </w:rPr>
        <w:t>ус</w:t>
      </w:r>
      <w:r>
        <w:rPr>
          <w:spacing w:val="-4"/>
          <w:w w:val="95"/>
        </w:rPr>
        <w:t>л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1"/>
          <w:w w:val="95"/>
        </w:rPr>
        <w:t>и</w:t>
      </w:r>
      <w:r>
        <w:rPr>
          <w:w w:val="95"/>
        </w:rPr>
        <w:t>й</w:t>
      </w:r>
      <w:r>
        <w:rPr>
          <w:spacing w:val="62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из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ци</w:t>
      </w:r>
      <w:r>
        <w:rPr>
          <w:w w:val="95"/>
        </w:rPr>
        <w:t>и</w:t>
      </w:r>
      <w:r>
        <w:rPr>
          <w:spacing w:val="63"/>
          <w:w w:val="95"/>
        </w:rPr>
        <w:t xml:space="preserve"> </w:t>
      </w:r>
      <w:r>
        <w:rPr>
          <w:w w:val="95"/>
        </w:rPr>
        <w:t>у</w:t>
      </w:r>
      <w:r>
        <w:rPr>
          <w:spacing w:val="-1"/>
          <w:w w:val="95"/>
        </w:rPr>
        <w:t>ч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б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w w:val="95"/>
        </w:rPr>
        <w:t>о</w:t>
      </w: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м</w:t>
      </w:r>
      <w:r>
        <w:rPr>
          <w:spacing w:val="-12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  <w:r>
        <w:rPr>
          <w:b/>
          <w:bCs/>
          <w:i/>
          <w:iCs/>
          <w:w w:val="95"/>
        </w:rPr>
        <w:t>.</w:t>
      </w:r>
    </w:p>
    <w:p w:rsidR="002E511C" w:rsidRDefault="002E511C">
      <w:pPr>
        <w:pStyle w:val="a3"/>
        <w:tabs>
          <w:tab w:val="left" w:pos="4175"/>
          <w:tab w:val="left" w:pos="4893"/>
          <w:tab w:val="left" w:pos="7202"/>
          <w:tab w:val="left" w:pos="8851"/>
        </w:tabs>
        <w:kinsoku w:val="0"/>
        <w:overflowPunct w:val="0"/>
        <w:spacing w:line="321" w:lineRule="exact"/>
        <w:ind w:left="818"/>
      </w:pPr>
      <w:r>
        <w:rPr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ани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 xml:space="preserve">ым 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 xml:space="preserve">,  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5"/>
          <w:w w:val="90"/>
        </w:rPr>
        <w:t>м</w:t>
      </w:r>
      <w:r>
        <w:rPr>
          <w:w w:val="90"/>
        </w:rPr>
        <w:t xml:space="preserve">ам </w:t>
      </w:r>
      <w:r>
        <w:rPr>
          <w:spacing w:val="65"/>
          <w:w w:val="90"/>
        </w:rPr>
        <w:t xml:space="preserve"> </w:t>
      </w:r>
      <w:r>
        <w:rPr>
          <w:spacing w:val="-9"/>
          <w:w w:val="90"/>
        </w:rPr>
        <w:t>о</w:t>
      </w:r>
      <w:r>
        <w:rPr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left="110" w:right="102" w:firstLine="720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5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по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w w:val="90"/>
        </w:rPr>
        <w:t>у</w:t>
      </w:r>
      <w:r>
        <w:rPr>
          <w:spacing w:val="46"/>
          <w:w w:val="90"/>
        </w:rPr>
        <w:t xml:space="preserve"> </w:t>
      </w:r>
      <w:r>
        <w:rPr>
          <w:w w:val="90"/>
        </w:rPr>
        <w:t>«Сп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)»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3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щ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ь</w:t>
      </w:r>
      <w:r>
        <w:rPr>
          <w:spacing w:val="52"/>
          <w:w w:val="90"/>
        </w:rPr>
        <w:t xml:space="preserve"> </w:t>
      </w:r>
      <w:r>
        <w:rPr>
          <w:w w:val="90"/>
        </w:rPr>
        <w:t>не</w:t>
      </w:r>
      <w:r>
        <w:rPr>
          <w:spacing w:val="53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9</w:t>
      </w:r>
      <w:r>
        <w:rPr>
          <w:spacing w:val="7"/>
          <w:w w:val="90"/>
        </w:rPr>
        <w:t xml:space="preserve"> </w:t>
      </w:r>
      <w:proofErr w:type="spellStart"/>
      <w:r>
        <w:rPr>
          <w:w w:val="90"/>
        </w:rPr>
        <w:t>к</w:t>
      </w:r>
      <w:r>
        <w:rPr>
          <w:spacing w:val="-1"/>
          <w:w w:val="90"/>
        </w:rPr>
        <w:t>в</w:t>
      </w:r>
      <w:proofErr w:type="gramStart"/>
      <w:r>
        <w:rPr>
          <w:spacing w:val="-1"/>
          <w:w w:val="90"/>
        </w:rPr>
        <w:t>.</w:t>
      </w:r>
      <w:r>
        <w:rPr>
          <w:w w:val="90"/>
        </w:rPr>
        <w:t>м</w:t>
      </w:r>
      <w:proofErr w:type="spellEnd"/>
      <w:proofErr w:type="gramEnd"/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t xml:space="preserve"> </w:t>
      </w:r>
      <w:r>
        <w:rPr>
          <w:w w:val="90"/>
        </w:rPr>
        <w:t>п</w:t>
      </w:r>
      <w:r>
        <w:rPr>
          <w:spacing w:val="-1"/>
          <w:w w:val="90"/>
        </w:rPr>
        <w:t>ю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тр</w:t>
      </w:r>
      <w:r>
        <w:rPr>
          <w:w w:val="90"/>
        </w:rPr>
        <w:t>а.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ия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у</w:t>
      </w:r>
      <w:r>
        <w:rPr>
          <w:w w:val="90"/>
        </w:rPr>
        <w:t>жи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w w:val="90"/>
        </w:rPr>
        <w:t>и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1"/>
          <w:w w:val="90"/>
        </w:rPr>
        <w:t>р</w:t>
      </w:r>
      <w:r>
        <w:rPr>
          <w:w w:val="90"/>
        </w:rPr>
        <w:t>еж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w w:val="90"/>
        </w:rPr>
        <w:t>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2"/>
          <w:w w:val="90"/>
        </w:rPr>
        <w:t>ь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4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аккордеонов, баянов)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22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ьк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463"/>
        </w:tabs>
        <w:kinsoku w:val="0"/>
        <w:overflowPunct w:val="0"/>
        <w:ind w:left="3463" w:hanging="360"/>
        <w:jc w:val="center"/>
      </w:pPr>
      <w:r>
        <w:rPr>
          <w:spacing w:val="-4"/>
          <w:w w:val="95"/>
        </w:rPr>
        <w:t>С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w w:val="95"/>
        </w:rPr>
        <w:t>е</w:t>
      </w:r>
      <w:r>
        <w:rPr>
          <w:spacing w:val="-1"/>
          <w:w w:val="95"/>
        </w:rPr>
        <w:t>р</w:t>
      </w:r>
      <w:r>
        <w:rPr>
          <w:spacing w:val="-2"/>
          <w:w w:val="95"/>
        </w:rPr>
        <w:t>ж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8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мета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1233A1">
      <w:pPr>
        <w:pStyle w:val="a3"/>
        <w:numPr>
          <w:ilvl w:val="0"/>
          <w:numId w:val="63"/>
        </w:numPr>
        <w:kinsoku w:val="0"/>
        <w:overflowPunct w:val="0"/>
        <w:spacing w:line="358" w:lineRule="auto"/>
        <w:ind w:right="103"/>
        <w:jc w:val="both"/>
        <w:rPr>
          <w:w w:val="90"/>
        </w:rPr>
      </w:pP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57"/>
          <w:w w:val="90"/>
        </w:rPr>
        <w:t xml:space="preserve"> 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spacing w:val="-2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а</w:t>
      </w:r>
      <w:r>
        <w:rPr>
          <w:w w:val="90"/>
        </w:rPr>
        <w:t>х</w:t>
      </w:r>
      <w:r>
        <w:rPr>
          <w:spacing w:val="5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ч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б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г</w:t>
      </w:r>
      <w:r>
        <w:rPr>
          <w:w w:val="90"/>
        </w:rPr>
        <w:t>о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ен</w:t>
      </w:r>
      <w:r>
        <w:rPr>
          <w:spacing w:val="-1"/>
          <w:w w:val="90"/>
        </w:rPr>
        <w:t>и</w:t>
      </w:r>
      <w:r>
        <w:rPr>
          <w:b/>
          <w:bCs/>
          <w:w w:val="90"/>
        </w:rPr>
        <w:t>,</w:t>
      </w:r>
      <w:r>
        <w:rPr>
          <w:b/>
          <w:bCs/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56"/>
          <w:w w:val="90"/>
        </w:rPr>
        <w:t xml:space="preserve"> </w:t>
      </w:r>
      <w:r>
        <w:rPr>
          <w:w w:val="90"/>
        </w:rPr>
        <w:t>на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аккордеон, баян</w:t>
      </w:r>
      <w:r>
        <w:rPr>
          <w:w w:val="90"/>
        </w:rPr>
        <w:t>)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4"/>
          <w:w w:val="90"/>
        </w:rPr>
        <w:t xml:space="preserve"> </w:t>
      </w:r>
      <w:r>
        <w:rPr>
          <w:w w:val="90"/>
        </w:rPr>
        <w:t>наг</w:t>
      </w:r>
      <w:r>
        <w:rPr>
          <w:spacing w:val="-4"/>
          <w:w w:val="90"/>
        </w:rPr>
        <w:t>ру</w:t>
      </w:r>
      <w:r>
        <w:rPr>
          <w:spacing w:val="-2"/>
          <w:w w:val="90"/>
        </w:rPr>
        <w:t>зк</w:t>
      </w:r>
      <w:r>
        <w:rPr>
          <w:w w:val="90"/>
        </w:rPr>
        <w:t>у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ия:</w:t>
      </w:r>
    </w:p>
    <w:p w:rsidR="002E511C" w:rsidRDefault="002E511C">
      <w:pPr>
        <w:pStyle w:val="a3"/>
        <w:kinsoku w:val="0"/>
        <w:overflowPunct w:val="0"/>
        <w:spacing w:line="358" w:lineRule="auto"/>
        <w:ind w:left="110" w:right="103" w:firstLine="674"/>
        <w:jc w:val="both"/>
        <w:rPr>
          <w:w w:val="90"/>
        </w:rPr>
      </w:pPr>
    </w:p>
    <w:p w:rsidR="001233A1" w:rsidRDefault="001233A1" w:rsidP="001233A1">
      <w:pPr>
        <w:pStyle w:val="a3"/>
        <w:kinsoku w:val="0"/>
        <w:overflowPunct w:val="0"/>
        <w:spacing w:line="358" w:lineRule="auto"/>
        <w:ind w:right="103"/>
        <w:jc w:val="both"/>
        <w:rPr>
          <w:w w:val="90"/>
        </w:rPr>
        <w:sectPr w:rsidR="001233A1">
          <w:pgSz w:w="11900" w:h="16840"/>
          <w:pgMar w:top="620" w:right="740" w:bottom="280" w:left="1320" w:header="720" w:footer="720" w:gutter="0"/>
          <w:cols w:space="720"/>
          <w:noEndnote/>
        </w:sectPr>
      </w:pPr>
      <w:r>
        <w:rPr>
          <w:w w:val="90"/>
        </w:rPr>
        <w:t xml:space="preserve"> </w:t>
      </w:r>
    </w:p>
    <w:p w:rsidR="002E511C" w:rsidRDefault="002E511C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2E511C" w:rsidRDefault="001233A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D519A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Таблица  2         </w:t>
      </w:r>
    </w:p>
    <w:p w:rsidR="002E511C" w:rsidRDefault="002E511C">
      <w:pPr>
        <w:pStyle w:val="a3"/>
        <w:kinsoku w:val="0"/>
        <w:overflowPunct w:val="0"/>
        <w:ind w:left="3798"/>
      </w:pPr>
      <w:r>
        <w:rPr>
          <w:w w:val="90"/>
        </w:rPr>
        <w:t>С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2"/>
          <w:w w:val="90"/>
        </w:rPr>
        <w:t xml:space="preserve"> </w:t>
      </w:r>
      <w:r w:rsidR="00D519A4">
        <w:rPr>
          <w:w w:val="90"/>
        </w:rPr>
        <w:t>8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</w:p>
    <w:p w:rsidR="002E511C" w:rsidRDefault="002E511C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9620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747"/>
        <w:gridCol w:w="708"/>
        <w:gridCol w:w="708"/>
        <w:gridCol w:w="710"/>
        <w:gridCol w:w="708"/>
        <w:gridCol w:w="708"/>
        <w:gridCol w:w="710"/>
        <w:gridCol w:w="708"/>
        <w:gridCol w:w="41"/>
      </w:tblGrid>
      <w:tr w:rsidR="002E511C" w:rsidRPr="00C0192E" w:rsidTr="00D519A4">
        <w:trPr>
          <w:trHeight w:hRule="exact" w:val="62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5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463"/>
            </w:pPr>
            <w:r w:rsidRPr="00D00E59">
              <w:rPr>
                <w:rFonts w:ascii="Arial" w:hAnsi="Arial" w:cs="Arial"/>
                <w:w w:val="90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ние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  <w:r w:rsidRPr="00D00E59">
              <w:rPr>
                <w:rFonts w:ascii="Arial" w:hAnsi="Arial" w:cs="Arial"/>
                <w:spacing w:val="-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</w:tr>
      <w:tr w:rsidR="002E511C" w:rsidRPr="00C0192E" w:rsidTr="00D519A4">
        <w:trPr>
          <w:trHeight w:hRule="exact" w:val="62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</w:pPr>
            <w:r w:rsidRPr="00D00E59">
              <w:rPr>
                <w:rFonts w:ascii="Arial" w:hAnsi="Arial" w:cs="Arial"/>
                <w:w w:val="90"/>
              </w:rPr>
              <w:t>Кл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с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  <w:r w:rsidRPr="00D00E59">
              <w:t>8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1"/>
              <w:jc w:val="center"/>
            </w:pPr>
          </w:p>
        </w:tc>
      </w:tr>
      <w:tr w:rsidR="002E511C" w:rsidRPr="00C0192E" w:rsidTr="00D519A4">
        <w:trPr>
          <w:trHeight w:hRule="exact" w:val="838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394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3"/>
                <w:w w:val="90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</w:rPr>
              <w:t>р</w:t>
            </w:r>
            <w:r w:rsidRPr="00D00E59">
              <w:rPr>
                <w:rFonts w:ascii="Arial" w:hAnsi="Arial" w:cs="Arial"/>
                <w:spacing w:val="-11"/>
                <w:w w:val="90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</w:rPr>
              <w:t>ит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л</w:t>
            </w:r>
            <w:r w:rsidRPr="00D00E59">
              <w:rPr>
                <w:rFonts w:ascii="Arial" w:hAnsi="Arial" w:cs="Arial"/>
                <w:spacing w:val="-3"/>
                <w:w w:val="90"/>
              </w:rPr>
              <w:t>ь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</w:rPr>
              <w:t>ч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3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х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3"/>
                <w:w w:val="90"/>
              </w:rPr>
              <w:t>з</w:t>
            </w:r>
            <w:r w:rsidRPr="00D00E59">
              <w:rPr>
                <w:rFonts w:ascii="Arial" w:hAnsi="Arial" w:cs="Arial"/>
                <w:spacing w:val="-5"/>
                <w:w w:val="90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spacing w:val="-2"/>
                <w:w w:val="90"/>
              </w:rPr>
              <w:t>ти</w:t>
            </w:r>
            <w:r w:rsidRPr="00D00E59">
              <w:rPr>
                <w:rFonts w:ascii="Arial" w:hAnsi="Arial" w:cs="Arial"/>
                <w:w w:val="90"/>
              </w:rPr>
              <w:t>й</w:t>
            </w:r>
            <w:r w:rsidRPr="00D00E59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D00E59">
              <w:rPr>
                <w:spacing w:val="-4"/>
                <w:w w:val="90"/>
              </w:rPr>
              <w:t>(</w:t>
            </w:r>
            <w:r w:rsidRPr="00D00E59">
              <w:rPr>
                <w:rFonts w:ascii="Arial" w:hAnsi="Arial" w:cs="Arial"/>
                <w:w w:val="90"/>
              </w:rPr>
              <w:t xml:space="preserve">в </w:t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</w:rPr>
              <w:t>н</w:t>
            </w:r>
            <w:r w:rsidRPr="00D00E59">
              <w:rPr>
                <w:rFonts w:ascii="Arial" w:hAnsi="Arial" w:cs="Arial"/>
                <w:spacing w:val="-7"/>
                <w:w w:val="90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</w:rPr>
              <w:t>д</w:t>
            </w:r>
            <w:proofErr w:type="spellEnd"/>
            <w:r w:rsidRPr="00D00E59">
              <w:rPr>
                <w:spacing w:val="-3"/>
                <w:w w:val="90"/>
              </w:rPr>
              <w:t>.</w:t>
            </w:r>
            <w:r w:rsidRPr="00D00E59">
              <w:rPr>
                <w:w w:val="90"/>
              </w:rPr>
              <w:t>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33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</w:p>
        </w:tc>
      </w:tr>
      <w:tr w:rsidR="002E511C" w:rsidRPr="00C0192E" w:rsidTr="00D519A4">
        <w:trPr>
          <w:trHeight w:hRule="exact" w:val="838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70"/>
                <w:tab w:val="left" w:pos="302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4"/>
                <w:w w:val="90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рные</w:t>
            </w:r>
            <w:r w:rsidRPr="00D00E59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16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2,5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</w:p>
        </w:tc>
      </w:tr>
      <w:tr w:rsidR="002E511C" w:rsidRPr="00C0192E" w:rsidTr="00D519A4">
        <w:trPr>
          <w:trHeight w:hRule="exact" w:val="528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-8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3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0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48" w:right="2648"/>
              <w:jc w:val="center"/>
            </w:pPr>
            <w:r w:rsidRPr="00D00E59">
              <w:t>559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38"/>
            </w:pPr>
          </w:p>
        </w:tc>
      </w:tr>
      <w:tr w:rsidR="002E511C" w:rsidRPr="00C0192E" w:rsidTr="00D519A4">
        <w:trPr>
          <w:trHeight w:hRule="exact" w:val="528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38"/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right="2"/>
              <w:jc w:val="center"/>
            </w:pPr>
          </w:p>
        </w:tc>
      </w:tr>
      <w:tr w:rsidR="002E511C" w:rsidRPr="00C0192E" w:rsidTr="00D519A4">
        <w:trPr>
          <w:trHeight w:hRule="exact" w:val="125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70"/>
                <w:tab w:val="left" w:pos="302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0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w w:val="90"/>
              </w:rPr>
              <w:t>на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2055"/>
                <w:tab w:val="left" w:pos="3145"/>
              </w:tabs>
              <w:kinsoku w:val="0"/>
              <w:overflowPunct w:val="0"/>
              <w:spacing w:line="360" w:lineRule="auto"/>
              <w:ind w:left="102" w:right="99"/>
            </w:pPr>
            <w:r w:rsidRPr="00D00E59">
              <w:rPr>
                <w:rFonts w:ascii="Arial" w:hAnsi="Arial" w:cs="Arial"/>
                <w:w w:val="95"/>
              </w:rPr>
              <w:t>вн</w:t>
            </w:r>
            <w:r w:rsidRPr="00D00E59">
              <w:rPr>
                <w:rFonts w:ascii="Arial" w:hAnsi="Arial" w:cs="Arial"/>
                <w:spacing w:val="-2"/>
                <w:w w:val="95"/>
              </w:rPr>
              <w:t>е</w:t>
            </w:r>
            <w:r w:rsidRPr="00D00E59">
              <w:rPr>
                <w:rFonts w:ascii="Arial" w:hAnsi="Arial" w:cs="Arial"/>
                <w:spacing w:val="-13"/>
                <w:w w:val="95"/>
              </w:rPr>
              <w:t>а</w:t>
            </w:r>
            <w:r w:rsidRPr="00D00E59">
              <w:rPr>
                <w:rFonts w:ascii="Arial" w:hAnsi="Arial" w:cs="Arial"/>
                <w:spacing w:val="-15"/>
                <w:w w:val="95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</w:rPr>
              <w:t>д</w:t>
            </w:r>
            <w:r w:rsidRPr="00D00E59">
              <w:rPr>
                <w:rFonts w:ascii="Arial" w:hAnsi="Arial" w:cs="Arial"/>
                <w:spacing w:val="-2"/>
                <w:w w:val="95"/>
              </w:rPr>
              <w:t>и</w:t>
            </w:r>
            <w:r w:rsidRPr="00D00E59">
              <w:rPr>
                <w:rFonts w:ascii="Arial" w:hAnsi="Arial" w:cs="Arial"/>
                <w:spacing w:val="-1"/>
                <w:w w:val="95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</w:rPr>
              <w:t>о</w:t>
            </w:r>
            <w:r w:rsidRPr="00D00E59">
              <w:rPr>
                <w:rFonts w:ascii="Arial" w:hAnsi="Arial" w:cs="Arial"/>
                <w:w w:val="95"/>
              </w:rPr>
              <w:t>рные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spacing w:val="1"/>
                <w:w w:val="95"/>
              </w:rPr>
              <w:t>з</w:t>
            </w:r>
            <w:r w:rsidRPr="00D00E59">
              <w:rPr>
                <w:rFonts w:ascii="Arial" w:hAnsi="Arial" w:cs="Arial"/>
                <w:spacing w:val="-2"/>
                <w:w w:val="95"/>
              </w:rPr>
              <w:t>а</w:t>
            </w:r>
            <w:r w:rsidRPr="00D00E59">
              <w:rPr>
                <w:rFonts w:ascii="Arial" w:hAnsi="Arial" w:cs="Arial"/>
                <w:spacing w:val="1"/>
                <w:w w:val="95"/>
              </w:rPr>
              <w:t>н</w:t>
            </w:r>
            <w:r w:rsidRPr="00D00E59">
              <w:rPr>
                <w:rFonts w:ascii="Arial" w:hAnsi="Arial" w:cs="Arial"/>
                <w:spacing w:val="-4"/>
                <w:w w:val="95"/>
              </w:rPr>
              <w:t>я</w:t>
            </w:r>
            <w:r w:rsidRPr="00D00E59">
              <w:rPr>
                <w:rFonts w:ascii="Arial" w:hAnsi="Arial" w:cs="Arial"/>
                <w:w w:val="95"/>
              </w:rPr>
              <w:t>т</w:t>
            </w:r>
            <w:r w:rsidRPr="00D00E59">
              <w:rPr>
                <w:rFonts w:ascii="Arial" w:hAnsi="Arial" w:cs="Arial"/>
                <w:spacing w:val="1"/>
                <w:w w:val="95"/>
              </w:rPr>
              <w:t>и</w:t>
            </w:r>
            <w:r w:rsidRPr="00D00E59">
              <w:rPr>
                <w:rFonts w:ascii="Arial" w:hAnsi="Arial" w:cs="Arial"/>
                <w:w w:val="95"/>
              </w:rPr>
              <w:t>я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w w:val="85"/>
              </w:rPr>
              <w:t>в</w:t>
            </w:r>
            <w:r w:rsidRPr="00D00E59">
              <w:rPr>
                <w:rFonts w:ascii="Arial" w:hAnsi="Arial" w:cs="Arial"/>
                <w:w w:val="8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</w:rPr>
              <w:t>е</w:t>
            </w:r>
            <w:r w:rsidRPr="00D00E59">
              <w:rPr>
                <w:rFonts w:ascii="Arial" w:hAnsi="Arial" w:cs="Arial"/>
                <w:w w:val="95"/>
              </w:rPr>
              <w:t>д</w:t>
            </w:r>
            <w:r w:rsidRPr="00D00E59">
              <w:rPr>
                <w:rFonts w:ascii="Arial" w:hAnsi="Arial" w:cs="Arial"/>
                <w:spacing w:val="-2"/>
                <w:w w:val="95"/>
              </w:rPr>
              <w:t>е</w:t>
            </w:r>
            <w:r w:rsidRPr="00D00E59">
              <w:rPr>
                <w:rFonts w:ascii="Arial" w:hAnsi="Arial" w:cs="Arial"/>
                <w:w w:val="95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1"/>
              <w:jc w:val="center"/>
            </w:pPr>
          </w:p>
        </w:tc>
      </w:tr>
      <w:tr w:rsidR="002E511C" w:rsidRPr="00C0192E" w:rsidTr="00D519A4">
        <w:trPr>
          <w:trHeight w:hRule="exact" w:val="1668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 w:right="1359"/>
              <w:jc w:val="both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3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на</w:t>
            </w:r>
            <w:r w:rsidRPr="00D00E59">
              <w:rPr>
                <w:rFonts w:ascii="Arial" w:hAnsi="Arial" w:cs="Arial"/>
                <w:spacing w:val="3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79"/>
              </w:rPr>
              <w:t xml:space="preserve"> </w:t>
            </w: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3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27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w w:val="89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 w:right="229"/>
              <w:jc w:val="center"/>
            </w:pPr>
            <w:r w:rsidRPr="00D00E59"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27"/>
            </w:pPr>
            <w:r w:rsidRPr="00D00E59"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</w:p>
        </w:tc>
      </w:tr>
      <w:tr w:rsidR="002E511C" w:rsidRPr="00C0192E" w:rsidTr="00D519A4">
        <w:trPr>
          <w:trHeight w:hRule="exact" w:val="526"/>
        </w:trPr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7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1071"/>
                <w:tab w:val="left" w:pos="1714"/>
              </w:tabs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  <w:t>на</w:t>
            </w:r>
            <w:r w:rsidRPr="00D00E59">
              <w:rPr>
                <w:rFonts w:ascii="Arial" w:hAnsi="Arial" w:cs="Arial"/>
                <w:w w:val="90"/>
              </w:rPr>
              <w:tab/>
            </w:r>
            <w:proofErr w:type="gramStart"/>
            <w:r w:rsidRPr="00D00E59">
              <w:rPr>
                <w:rFonts w:ascii="Arial" w:hAnsi="Arial" w:cs="Arial"/>
                <w:spacing w:val="-1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</w:rPr>
              <w:t>е</w:t>
            </w:r>
            <w:r w:rsidRPr="00D00E59">
              <w:rPr>
                <w:rFonts w:ascii="Arial" w:hAnsi="Arial" w:cs="Arial"/>
                <w:spacing w:val="-11"/>
                <w:w w:val="90"/>
              </w:rPr>
              <w:t>а</w:t>
            </w:r>
            <w:r w:rsidRPr="00D00E59">
              <w:rPr>
                <w:rFonts w:ascii="Arial" w:hAnsi="Arial" w:cs="Arial"/>
                <w:spacing w:val="-19"/>
                <w:w w:val="90"/>
              </w:rPr>
              <w:t>у</w:t>
            </w:r>
            <w:r w:rsidRPr="00D00E59">
              <w:rPr>
                <w:rFonts w:ascii="Arial" w:hAnsi="Arial" w:cs="Arial"/>
                <w:w w:val="90"/>
              </w:rPr>
              <w:t>ди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w w:val="90"/>
              </w:rPr>
              <w:t>е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spacing w:val="-1"/>
                <w:w w:val="90"/>
              </w:rPr>
              <w:t>(</w:t>
            </w:r>
            <w:r w:rsidRPr="00D00E59">
              <w:rPr>
                <w:rFonts w:ascii="Arial" w:hAnsi="Arial" w:cs="Arial"/>
                <w:spacing w:val="1"/>
                <w:w w:val="90"/>
              </w:rPr>
              <w:t>са</w:t>
            </w:r>
            <w:r w:rsidRPr="00D00E59">
              <w:rPr>
                <w:rFonts w:ascii="Arial" w:hAnsi="Arial" w:cs="Arial"/>
                <w:spacing w:val="-1"/>
                <w:w w:val="90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w w:val="90"/>
              </w:rPr>
              <w:t>)</w:t>
            </w:r>
            <w:r w:rsidRPr="00D00E59">
              <w:rPr>
                <w:spacing w:val="-31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48" w:right="2648"/>
              <w:jc w:val="center"/>
            </w:pPr>
            <w:r w:rsidRPr="00D00E59">
              <w:t>757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</w:p>
        </w:tc>
      </w:tr>
      <w:tr w:rsidR="002E511C" w:rsidRPr="00C0192E" w:rsidTr="00D519A4">
        <w:trPr>
          <w:trHeight w:hRule="exact" w:val="725"/>
        </w:trPr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</w:p>
        </w:tc>
      </w:tr>
      <w:tr w:rsidR="002E511C" w:rsidRPr="00C0192E" w:rsidTr="00D519A4">
        <w:trPr>
          <w:trHeight w:hRule="exact" w:val="838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110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5"/>
              </w:rPr>
              <w:t>М</w:t>
            </w:r>
            <w:r w:rsidRPr="00D00E59">
              <w:rPr>
                <w:rFonts w:ascii="Arial" w:hAnsi="Arial" w:cs="Arial"/>
                <w:w w:val="95"/>
              </w:rPr>
              <w:t>а</w:t>
            </w:r>
            <w:r w:rsidRPr="00D00E59">
              <w:rPr>
                <w:rFonts w:ascii="Arial" w:hAnsi="Arial" w:cs="Arial"/>
                <w:spacing w:val="-3"/>
                <w:w w:val="95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</w:rPr>
              <w:t>с</w:t>
            </w:r>
            <w:r w:rsidRPr="00D00E59">
              <w:rPr>
                <w:rFonts w:ascii="Arial" w:hAnsi="Arial" w:cs="Arial"/>
                <w:w w:val="95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</w:rPr>
              <w:t>м</w:t>
            </w:r>
            <w:r w:rsidRPr="00D00E59">
              <w:rPr>
                <w:rFonts w:ascii="Arial" w:hAnsi="Arial" w:cs="Arial"/>
                <w:spacing w:val="2"/>
                <w:w w:val="95"/>
              </w:rPr>
              <w:t>а</w:t>
            </w:r>
            <w:r w:rsidRPr="00D00E59">
              <w:rPr>
                <w:rFonts w:ascii="Arial" w:hAnsi="Arial" w:cs="Arial"/>
                <w:spacing w:val="-1"/>
                <w:w w:val="95"/>
              </w:rPr>
              <w:t>л</w:t>
            </w:r>
            <w:r w:rsidRPr="00D00E59">
              <w:rPr>
                <w:rFonts w:ascii="Arial" w:hAnsi="Arial" w:cs="Arial"/>
                <w:w w:val="95"/>
              </w:rPr>
              <w:t>ьное</w:t>
            </w:r>
            <w:r w:rsidRPr="00D00E59">
              <w:rPr>
                <w:rFonts w:ascii="Arial" w:hAnsi="Arial" w:cs="Arial"/>
                <w:w w:val="95"/>
              </w:rPr>
              <w:tab/>
            </w:r>
            <w:r w:rsidRPr="00D00E59">
              <w:rPr>
                <w:rFonts w:ascii="Arial" w:hAnsi="Arial" w:cs="Arial"/>
                <w:spacing w:val="-10"/>
                <w:w w:val="95"/>
              </w:rPr>
              <w:t>к</w:t>
            </w:r>
            <w:r w:rsidRPr="00D00E59">
              <w:rPr>
                <w:rFonts w:ascii="Arial" w:hAnsi="Arial" w:cs="Arial"/>
                <w:spacing w:val="-4"/>
                <w:w w:val="95"/>
              </w:rPr>
              <w:t>ол</w:t>
            </w:r>
            <w:r w:rsidRPr="00D00E59">
              <w:rPr>
                <w:rFonts w:ascii="Arial" w:hAnsi="Arial" w:cs="Arial"/>
                <w:spacing w:val="1"/>
                <w:w w:val="95"/>
              </w:rPr>
              <w:t>и</w:t>
            </w:r>
            <w:r w:rsidRPr="00D00E59">
              <w:rPr>
                <w:rFonts w:ascii="Arial" w:hAnsi="Arial" w:cs="Arial"/>
                <w:spacing w:val="-1"/>
                <w:w w:val="95"/>
              </w:rPr>
              <w:t>ч</w:t>
            </w:r>
            <w:r w:rsidRPr="00D00E59">
              <w:rPr>
                <w:rFonts w:ascii="Arial" w:hAnsi="Arial" w:cs="Arial"/>
                <w:spacing w:val="3"/>
                <w:w w:val="95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</w:rPr>
              <w:t>с</w:t>
            </w:r>
            <w:r w:rsidRPr="00D00E59">
              <w:rPr>
                <w:rFonts w:ascii="Arial" w:hAnsi="Arial" w:cs="Arial"/>
                <w:w w:val="95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</w:rPr>
              <w:t>в</w:t>
            </w:r>
            <w:r w:rsidRPr="00D00E59">
              <w:rPr>
                <w:rFonts w:ascii="Arial" w:hAnsi="Arial" w:cs="Arial"/>
                <w:w w:val="95"/>
              </w:rPr>
              <w:t>о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-15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</w:rPr>
              <w:t>я</w:t>
            </w:r>
            <w:r w:rsidRPr="00D00E59">
              <w:rPr>
                <w:rFonts w:ascii="Arial" w:hAnsi="Arial" w:cs="Arial"/>
                <w:w w:val="90"/>
              </w:rPr>
              <w:t>тия</w:t>
            </w:r>
            <w:r w:rsidRPr="00D00E59">
              <w:rPr>
                <w:rFonts w:ascii="Arial" w:hAnsi="Arial" w:cs="Arial"/>
                <w:spacing w:val="-1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в</w:t>
            </w:r>
            <w:r w:rsidRPr="00D00E59">
              <w:rPr>
                <w:rFonts w:ascii="Arial" w:hAnsi="Arial" w:cs="Arial"/>
                <w:spacing w:val="-14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лю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87" w:right="289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72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  <w:r w:rsidRPr="00D00E59">
              <w:t>6,5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98"/>
            </w:pPr>
          </w:p>
        </w:tc>
      </w:tr>
      <w:tr w:rsidR="002E511C" w:rsidRPr="00C0192E" w:rsidTr="00D519A4">
        <w:trPr>
          <w:trHeight w:hRule="exact" w:val="84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06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по</w:t>
            </w:r>
            <w:r w:rsidRPr="00D00E59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86"/>
            </w:pPr>
            <w:r w:rsidRPr="00D00E59"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67"/>
            </w:pPr>
            <w:r w:rsidRPr="00D00E59">
              <w:t>165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ind w:left="118" w:right="120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2"/>
              <w:jc w:val="center"/>
            </w:pPr>
            <w:r w:rsidRPr="00D00E5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214,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69"/>
              <w:jc w:val="center"/>
            </w:pPr>
            <w:r w:rsidRPr="00D00E59">
              <w:t>5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1"/>
              <w:jc w:val="center"/>
            </w:pPr>
          </w:p>
        </w:tc>
      </w:tr>
      <w:tr w:rsidR="002E511C" w:rsidRPr="00C0192E" w:rsidTr="00D519A4">
        <w:trPr>
          <w:trHeight w:hRule="exact" w:val="1253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806"/>
              </w:tabs>
              <w:kinsoku w:val="0"/>
              <w:overflowPunct w:val="0"/>
              <w:spacing w:line="268" w:lineRule="exact"/>
              <w:ind w:left="102"/>
              <w:rPr>
                <w:rFonts w:ascii="Arial" w:hAnsi="Arial" w:cs="Arial"/>
              </w:rPr>
            </w:pPr>
            <w:r w:rsidRPr="00D00E59">
              <w:rPr>
                <w:rFonts w:ascii="Arial" w:hAnsi="Arial" w:cs="Arial"/>
                <w:spacing w:val="-1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бщ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</w:rPr>
              <w:t>м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>л</w:t>
            </w:r>
            <w:r w:rsidRPr="00D00E59">
              <w:rPr>
                <w:rFonts w:ascii="Arial" w:hAnsi="Arial" w:cs="Arial"/>
                <w:spacing w:val="1"/>
                <w:w w:val="90"/>
              </w:rPr>
              <w:t>ь</w:t>
            </w:r>
            <w:r w:rsidRPr="00D00E59">
              <w:rPr>
                <w:rFonts w:ascii="Arial" w:hAnsi="Arial" w:cs="Arial"/>
                <w:w w:val="90"/>
              </w:rPr>
              <w:t>н</w:t>
            </w:r>
            <w:r w:rsidRPr="00D00E59">
              <w:rPr>
                <w:rFonts w:ascii="Arial" w:hAnsi="Arial" w:cs="Arial"/>
                <w:spacing w:val="2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е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2E511C" w:rsidRPr="00D00E59" w:rsidRDefault="002E511C">
            <w:pPr>
              <w:pStyle w:val="TableParagraph"/>
              <w:tabs>
                <w:tab w:val="left" w:pos="1501"/>
                <w:tab w:val="left" w:pos="2322"/>
                <w:tab w:val="left" w:pos="2814"/>
              </w:tabs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9"/>
                <w:w w:val="90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ли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3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</w:rPr>
              <w:t>в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1"/>
                <w:w w:val="90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</w:rPr>
              <w:t>с</w:t>
            </w:r>
            <w:r w:rsidRPr="00D00E59">
              <w:rPr>
                <w:rFonts w:ascii="Arial" w:hAnsi="Arial" w:cs="Arial"/>
                <w:w w:val="90"/>
              </w:rPr>
              <w:t>ов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2"/>
                <w:w w:val="90"/>
              </w:rPr>
              <w:t>н</w:t>
            </w:r>
            <w:r w:rsidRPr="00D00E59">
              <w:rPr>
                <w:rFonts w:ascii="Arial" w:hAnsi="Arial" w:cs="Arial"/>
                <w:w w:val="90"/>
              </w:rPr>
              <w:t>а</w:t>
            </w:r>
            <w:r w:rsidRPr="00D00E59">
              <w:rPr>
                <w:rFonts w:ascii="Arial" w:hAnsi="Arial" w:cs="Arial"/>
                <w:w w:val="90"/>
              </w:rPr>
              <w:tab/>
            </w:r>
            <w:r w:rsidRPr="00D00E59">
              <w:rPr>
                <w:rFonts w:ascii="Arial" w:hAnsi="Arial" w:cs="Arial"/>
                <w:spacing w:val="-1"/>
                <w:w w:val="85"/>
              </w:rPr>
              <w:t>в</w:t>
            </w:r>
            <w:r w:rsidRPr="00D00E59">
              <w:rPr>
                <w:rFonts w:ascii="Arial" w:hAnsi="Arial" w:cs="Arial"/>
                <w:spacing w:val="6"/>
                <w:w w:val="85"/>
              </w:rPr>
              <w:t>е</w:t>
            </w:r>
            <w:r w:rsidRPr="00D00E59">
              <w:rPr>
                <w:rFonts w:ascii="Arial" w:hAnsi="Arial" w:cs="Arial"/>
                <w:spacing w:val="-1"/>
                <w:w w:val="85"/>
              </w:rPr>
              <w:t>с</w:t>
            </w:r>
            <w:r w:rsidRPr="00D00E59">
              <w:rPr>
                <w:rFonts w:ascii="Arial" w:hAnsi="Arial" w:cs="Arial"/>
                <w:w w:val="85"/>
              </w:rPr>
              <w:t>ь</w:t>
            </w:r>
            <w:r w:rsidRPr="00D00E59">
              <w:rPr>
                <w:rFonts w:ascii="Arial" w:hAnsi="Arial" w:cs="Arial"/>
                <w:w w:val="87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</w:rPr>
              <w:t>р</w:t>
            </w:r>
            <w:r w:rsidRPr="00D00E59">
              <w:rPr>
                <w:rFonts w:ascii="Arial" w:hAnsi="Arial" w:cs="Arial"/>
                <w:w w:val="90"/>
              </w:rPr>
              <w:t>и</w:t>
            </w:r>
            <w:r w:rsidRPr="00D00E59">
              <w:rPr>
                <w:rFonts w:ascii="Arial" w:hAnsi="Arial" w:cs="Arial"/>
                <w:spacing w:val="-9"/>
                <w:w w:val="90"/>
              </w:rPr>
              <w:t>о</w:t>
            </w:r>
            <w:r w:rsidRPr="00D00E59">
              <w:rPr>
                <w:rFonts w:ascii="Arial" w:hAnsi="Arial" w:cs="Arial"/>
                <w:w w:val="90"/>
              </w:rPr>
              <w:t>д</w:t>
            </w:r>
            <w:r w:rsidRPr="00D00E59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D00E59">
              <w:rPr>
                <w:rFonts w:ascii="Arial" w:hAnsi="Arial" w:cs="Arial"/>
                <w:w w:val="90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</w:rPr>
              <w:t>б</w:t>
            </w:r>
            <w:r w:rsidRPr="00D00E59">
              <w:rPr>
                <w:rFonts w:ascii="Arial" w:hAnsi="Arial" w:cs="Arial"/>
                <w:spacing w:val="-5"/>
                <w:w w:val="90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</w:rPr>
              <w:t>е</w:t>
            </w:r>
            <w:r w:rsidRPr="00D00E59">
              <w:rPr>
                <w:rFonts w:ascii="Arial" w:hAnsi="Arial" w:cs="Arial"/>
                <w:w w:val="90"/>
              </w:rPr>
              <w:t>ния</w:t>
            </w:r>
          </w:p>
        </w:tc>
        <w:tc>
          <w:tcPr>
            <w:tcW w:w="5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 w:rsidRPr="00D00E59">
              <w:t>1316</w:t>
            </w:r>
          </w:p>
        </w:tc>
        <w:tc>
          <w:tcPr>
            <w:tcW w:w="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43"/>
              <w:ind w:left="267" w:right="271"/>
              <w:jc w:val="center"/>
            </w:pPr>
          </w:p>
        </w:tc>
      </w:tr>
    </w:tbl>
    <w:p w:rsidR="002E511C" w:rsidRDefault="002E511C" w:rsidP="0080453A">
      <w:pPr>
        <w:pStyle w:val="a3"/>
        <w:kinsoku w:val="0"/>
        <w:overflowPunct w:val="0"/>
        <w:spacing w:before="63"/>
        <w:ind w:left="0"/>
        <w:rPr>
          <w:sz w:val="20"/>
          <w:szCs w:val="20"/>
        </w:rPr>
      </w:pPr>
    </w:p>
    <w:p w:rsidR="002E511C" w:rsidRDefault="002E511C" w:rsidP="001233A1">
      <w:pPr>
        <w:pStyle w:val="a3"/>
        <w:kinsoku w:val="0"/>
        <w:overflowPunct w:val="0"/>
        <w:spacing w:before="63"/>
        <w:ind w:right="123" w:firstLine="708"/>
        <w:jc w:val="both"/>
        <w:rPr>
          <w:w w:val="90"/>
        </w:rPr>
      </w:pPr>
      <w:r>
        <w:rPr>
          <w:w w:val="90"/>
        </w:rPr>
        <w:t>Уч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w w:val="90"/>
        </w:rPr>
        <w:t>л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w w:val="90"/>
        </w:rPr>
        <w:t>-</w:t>
      </w:r>
      <w:r>
        <w:rPr>
          <w:spacing w:val="3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43"/>
          <w:w w:val="90"/>
        </w:rPr>
        <w:t xml:space="preserve"> </w:t>
      </w:r>
      <w:proofErr w:type="gramStart"/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чи</w:t>
      </w:r>
      <w:proofErr w:type="gramEnd"/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ено</w:t>
      </w:r>
      <w:r>
        <w:rPr>
          <w:spacing w:val="-11"/>
          <w:w w:val="90"/>
        </w:rPr>
        <w:t xml:space="preserve"> </w:t>
      </w:r>
      <w:r>
        <w:rPr>
          <w:w w:val="90"/>
        </w:rPr>
        <w:t>на</w:t>
      </w:r>
      <w:r>
        <w:rPr>
          <w:spacing w:val="-1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Pr="0080453A" w:rsidRDefault="002E511C" w:rsidP="0080453A">
      <w:pPr>
        <w:pStyle w:val="a3"/>
        <w:kinsoku w:val="0"/>
        <w:overflowPunct w:val="0"/>
        <w:spacing w:before="3"/>
        <w:ind w:left="916"/>
      </w:pPr>
      <w:r>
        <w:rPr>
          <w:spacing w:val="-3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д</w:t>
      </w:r>
      <w:r>
        <w:rPr>
          <w:w w:val="95"/>
        </w:rPr>
        <w:t>ы</w:t>
      </w:r>
      <w:r>
        <w:rPr>
          <w:spacing w:val="-20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5"/>
          <w:w w:val="95"/>
        </w:rPr>
        <w:t>а</w:t>
      </w:r>
      <w:r>
        <w:rPr>
          <w:w w:val="95"/>
        </w:rPr>
        <w:t>у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то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: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firstLine="0"/>
      </w:pPr>
      <w:r>
        <w:rPr>
          <w:spacing w:val="-8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1"/>
          <w:w w:val="95"/>
        </w:rPr>
        <w:t>ы</w:t>
      </w:r>
      <w:r>
        <w:rPr>
          <w:w w:val="95"/>
        </w:rPr>
        <w:t>е</w:t>
      </w:r>
      <w:r>
        <w:rPr>
          <w:spacing w:val="-22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н</w:t>
      </w:r>
      <w:r>
        <w:rPr>
          <w:spacing w:val="-2"/>
          <w:w w:val="95"/>
        </w:rPr>
        <w:t>ят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2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w w:val="95"/>
        </w:rPr>
        <w:t>о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то</w:t>
      </w:r>
      <w:r>
        <w:rPr>
          <w:w w:val="95"/>
        </w:rPr>
        <w:t>в</w:t>
      </w:r>
      <w:r>
        <w:rPr>
          <w:spacing w:val="-7"/>
          <w:w w:val="95"/>
        </w:rPr>
        <w:t>к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6"/>
          <w:w w:val="95"/>
        </w:rPr>
        <w:t>е</w:t>
      </w:r>
      <w:r>
        <w:rPr>
          <w:w w:val="95"/>
        </w:rPr>
        <w:t>б</w:t>
      </w:r>
      <w:r>
        <w:rPr>
          <w:spacing w:val="-4"/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3"/>
          <w:w w:val="95"/>
        </w:rPr>
        <w:t>м</w:t>
      </w:r>
      <w:r>
        <w:rPr>
          <w:w w:val="95"/>
        </w:rPr>
        <w:t>м</w:t>
      </w:r>
      <w:r>
        <w:rPr>
          <w:spacing w:val="-1"/>
          <w:w w:val="95"/>
        </w:rPr>
        <w:t>ы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льн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у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3"/>
          <w:w w:val="95"/>
        </w:rPr>
        <w:t>з</w:t>
      </w:r>
      <w:r>
        <w:rPr>
          <w:spacing w:val="-7"/>
          <w:w w:val="95"/>
        </w:rPr>
        <w:t>а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т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7"/>
          <w:w w:val="95"/>
        </w:rPr>
        <w:t>к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а</w:t>
      </w:r>
      <w:r>
        <w:rPr>
          <w:w w:val="95"/>
        </w:rPr>
        <w:t>м</w:t>
      </w:r>
      <w:r>
        <w:rPr>
          <w:i/>
          <w:iCs/>
          <w:w w:val="95"/>
        </w:rPr>
        <w:t>;</w:t>
      </w:r>
    </w:p>
    <w:p w:rsidR="002E511C" w:rsidRPr="0080453A" w:rsidRDefault="002E511C" w:rsidP="0080453A">
      <w:pPr>
        <w:pStyle w:val="a3"/>
        <w:numPr>
          <w:ilvl w:val="0"/>
          <w:numId w:val="45"/>
        </w:numPr>
        <w:tabs>
          <w:tab w:val="left" w:pos="373"/>
        </w:tabs>
        <w:kinsoku w:val="0"/>
        <w:overflowPunct w:val="0"/>
        <w:ind w:left="373"/>
        <w:rPr>
          <w:w w:val="95"/>
        </w:rPr>
      </w:pPr>
      <w:r>
        <w:rPr>
          <w:spacing w:val="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дг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spacing w:val="-8"/>
          <w:w w:val="95"/>
        </w:rPr>
        <w:t>к</w:t>
      </w:r>
      <w:r>
        <w:rPr>
          <w:w w:val="95"/>
        </w:rPr>
        <w:t>а</w:t>
      </w:r>
      <w:r>
        <w:rPr>
          <w:spacing w:val="-5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spacing w:val="-8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6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м</w:t>
      </w:r>
      <w:r>
        <w:rPr>
          <w:i/>
          <w:iCs/>
          <w:w w:val="95"/>
        </w:rPr>
        <w:t>,</w:t>
      </w:r>
      <w:r>
        <w:rPr>
          <w:i/>
          <w:iCs/>
          <w:spacing w:val="1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w w:val="95"/>
        </w:rPr>
        <w:t>к</w:t>
      </w:r>
      <w:r>
        <w:rPr>
          <w:spacing w:val="-6"/>
          <w:w w:val="95"/>
        </w:rPr>
        <w:t>у</w:t>
      </w:r>
      <w:r>
        <w:rPr>
          <w:spacing w:val="1"/>
          <w:w w:val="95"/>
        </w:rPr>
        <w:t>р</w:t>
      </w:r>
      <w:r>
        <w:rPr>
          <w:w w:val="95"/>
        </w:rPr>
        <w:t>с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ы</w:t>
      </w:r>
      <w:r>
        <w:rPr>
          <w:w w:val="95"/>
        </w:rPr>
        <w:t>м</w:t>
      </w:r>
      <w:r>
        <w:rPr>
          <w:spacing w:val="-5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>ы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л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я</w:t>
      </w:r>
      <w:r>
        <w:rPr>
          <w:spacing w:val="-3"/>
          <w:w w:val="95"/>
        </w:rPr>
        <w:t>м</w:t>
      </w:r>
      <w:r>
        <w:rPr>
          <w:w w:val="95"/>
        </w:rPr>
        <w:t>;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407"/>
        </w:tabs>
        <w:kinsoku w:val="0"/>
        <w:overflowPunct w:val="0"/>
        <w:ind w:right="122" w:firstLine="0"/>
      </w:pPr>
      <w:r>
        <w:rPr>
          <w:spacing w:val="1"/>
          <w:w w:val="95"/>
        </w:rPr>
        <w:t>по</w:t>
      </w:r>
      <w:r>
        <w:rPr>
          <w:spacing w:val="-6"/>
          <w:w w:val="95"/>
        </w:rPr>
        <w:t>с</w:t>
      </w:r>
      <w:r>
        <w:rPr>
          <w:w w:val="95"/>
        </w:rPr>
        <w:t>е</w:t>
      </w:r>
      <w:r>
        <w:rPr>
          <w:spacing w:val="4"/>
          <w:w w:val="95"/>
        </w:rPr>
        <w:t>щ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w w:val="95"/>
        </w:rPr>
        <w:t>е</w:t>
      </w:r>
      <w:r>
        <w:rPr>
          <w:spacing w:val="-3"/>
          <w:w w:val="95"/>
        </w:rPr>
        <w:t xml:space="preserve"> </w:t>
      </w:r>
      <w:r>
        <w:rPr>
          <w:w w:val="95"/>
        </w:rPr>
        <w:t>у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ж</w:t>
      </w:r>
      <w:r>
        <w:rPr>
          <w:spacing w:val="2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-3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>у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ь</w:t>
      </w:r>
      <w:r>
        <w:rPr>
          <w:spacing w:val="-6"/>
          <w:w w:val="95"/>
        </w:rPr>
        <w:t>ту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-4"/>
          <w:w w:val="95"/>
        </w:rPr>
        <w:t xml:space="preserve"> </w:t>
      </w:r>
      <w:r>
        <w:rPr>
          <w:i/>
          <w:iCs/>
          <w:w w:val="95"/>
        </w:rPr>
        <w:t>(</w:t>
      </w:r>
      <w:r>
        <w:rPr>
          <w:spacing w:val="-4"/>
          <w:w w:val="95"/>
        </w:rPr>
        <w:t>ф</w:t>
      </w:r>
      <w:r>
        <w:rPr>
          <w:spacing w:val="1"/>
          <w:w w:val="95"/>
        </w:rPr>
        <w:t>и</w:t>
      </w:r>
      <w:r>
        <w:rPr>
          <w:spacing w:val="2"/>
          <w:w w:val="95"/>
        </w:rPr>
        <w:t>л</w:t>
      </w:r>
      <w:r>
        <w:rPr>
          <w:spacing w:val="1"/>
          <w:w w:val="95"/>
        </w:rPr>
        <w:t>а</w:t>
      </w:r>
      <w:r>
        <w:rPr>
          <w:spacing w:val="-17"/>
          <w:w w:val="95"/>
        </w:rPr>
        <w:t>р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и</w:t>
      </w:r>
      <w:r>
        <w:rPr>
          <w:spacing w:val="1"/>
          <w:w w:val="95"/>
        </w:rPr>
        <w:t>й</w:t>
      </w:r>
      <w:r>
        <w:rPr>
          <w:i/>
          <w:iCs/>
          <w:w w:val="95"/>
        </w:rPr>
        <w:t>,</w:t>
      </w:r>
      <w:r>
        <w:rPr>
          <w:i/>
          <w:iCs/>
          <w:spacing w:val="5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  <w:spacing w:val="4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н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2"/>
          <w:w w:val="95"/>
        </w:rPr>
        <w:t>тн</w:t>
      </w:r>
      <w:r>
        <w:rPr>
          <w:spacing w:val="-1"/>
          <w:w w:val="95"/>
        </w:rPr>
        <w:t>ы</w:t>
      </w:r>
      <w:r>
        <w:rPr>
          <w:w w:val="95"/>
        </w:rPr>
        <w:t>х</w:t>
      </w:r>
      <w:r>
        <w:rPr>
          <w:spacing w:val="-4"/>
          <w:w w:val="95"/>
        </w:rPr>
        <w:t xml:space="preserve"> 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"/>
          <w:w w:val="95"/>
        </w:rPr>
        <w:t>о</w:t>
      </w:r>
      <w:r>
        <w:rPr>
          <w:w w:val="95"/>
        </w:rPr>
        <w:t>в</w:t>
      </w:r>
      <w:r>
        <w:rPr>
          <w:i/>
          <w:iCs/>
          <w:w w:val="95"/>
        </w:rPr>
        <w:t>,</w:t>
      </w:r>
      <w:r>
        <w:rPr>
          <w:i/>
          <w:iCs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у</w:t>
      </w:r>
      <w:r>
        <w:rPr>
          <w:w w:val="90"/>
        </w:rPr>
        <w:t>зе</w:t>
      </w:r>
      <w:r>
        <w:rPr>
          <w:spacing w:val="-4"/>
          <w:w w:val="90"/>
        </w:rPr>
        <w:t>е</w:t>
      </w:r>
      <w:r>
        <w:rPr>
          <w:w w:val="90"/>
        </w:rPr>
        <w:t>в</w:t>
      </w:r>
      <w:r>
        <w:rPr>
          <w:spacing w:val="-16"/>
          <w:w w:val="90"/>
        </w:rPr>
        <w:t xml:space="preserve"> </w:t>
      </w:r>
      <w:r>
        <w:rPr>
          <w:w w:val="90"/>
        </w:rPr>
        <w:t>и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spacing w:val="-1"/>
          <w:w w:val="90"/>
        </w:rPr>
        <w:t>.</w:t>
      </w:r>
      <w:r>
        <w:rPr>
          <w:i/>
          <w:iCs/>
          <w:w w:val="90"/>
        </w:rPr>
        <w:t>),</w:t>
      </w:r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</w:pPr>
      <w:proofErr w:type="gramStart"/>
      <w:r>
        <w:rPr>
          <w:w w:val="90"/>
        </w:rPr>
        <w:t>уч</w:t>
      </w:r>
      <w:r>
        <w:rPr>
          <w:spacing w:val="-2"/>
          <w:w w:val="90"/>
        </w:rPr>
        <w:t>а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w w:val="90"/>
        </w:rPr>
        <w:tab/>
      </w:r>
      <w:r>
        <w:rPr>
          <w:spacing w:val="-4"/>
          <w:w w:val="90"/>
        </w:rPr>
        <w:t>о</w:t>
      </w:r>
      <w:r>
        <w:rPr>
          <w:spacing w:val="-6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аю</w:t>
      </w:r>
      <w:r>
        <w:rPr>
          <w:spacing w:val="-1"/>
          <w:w w:val="90"/>
        </w:rPr>
        <w:t>щ</w:t>
      </w:r>
      <w:r>
        <w:rPr>
          <w:spacing w:val="1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w w:val="90"/>
        </w:rPr>
        <w:tab/>
        <w:t>в</w:t>
      </w:r>
      <w:r>
        <w:rPr>
          <w:w w:val="90"/>
        </w:rPr>
        <w:tab/>
      </w:r>
      <w:r>
        <w:rPr>
          <w:spacing w:val="-2"/>
          <w:w w:val="90"/>
        </w:rPr>
        <w:t>т</w:t>
      </w:r>
      <w:r>
        <w:rPr>
          <w:spacing w:val="-6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1"/>
          <w:w w:val="90"/>
        </w:rPr>
        <w:t>и</w:t>
      </w:r>
      <w:r>
        <w:rPr>
          <w:w w:val="90"/>
        </w:rPr>
        <w:t>х</w:t>
      </w:r>
      <w:r>
        <w:rPr>
          <w:w w:val="90"/>
        </w:rPr>
        <w:tab/>
        <w:t>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ри</w:t>
      </w:r>
      <w:r>
        <w:rPr>
          <w:spacing w:val="-2"/>
          <w:w w:val="90"/>
        </w:rPr>
        <w:t>ят</w:t>
      </w:r>
      <w:r>
        <w:rPr>
          <w:spacing w:val="-1"/>
          <w:w w:val="90"/>
        </w:rPr>
        <w:t>и</w:t>
      </w:r>
      <w:r>
        <w:rPr>
          <w:spacing w:val="-2"/>
          <w:w w:val="90"/>
        </w:rPr>
        <w:t>я</w:t>
      </w:r>
      <w:r>
        <w:rPr>
          <w:w w:val="90"/>
        </w:rPr>
        <w:t>х</w:t>
      </w:r>
      <w:r>
        <w:rPr>
          <w:w w:val="90"/>
        </w:rPr>
        <w:tab/>
        <w:t>и</w:t>
      </w:r>
      <w:r>
        <w:rPr>
          <w:w w:val="90"/>
        </w:rPr>
        <w:tab/>
        <w:t>к</w:t>
      </w:r>
      <w:r>
        <w:rPr>
          <w:spacing w:val="-8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7"/>
          <w:w w:val="90"/>
        </w:rPr>
        <w:t>ь</w:t>
      </w:r>
      <w:r>
        <w:rPr>
          <w:spacing w:val="-6"/>
          <w:w w:val="90"/>
        </w:rPr>
        <w:t>ту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н</w:t>
      </w:r>
      <w:r>
        <w:rPr>
          <w:spacing w:val="1"/>
          <w:w w:val="90"/>
        </w:rPr>
        <w:t>о</w:t>
      </w:r>
      <w:r>
        <w:rPr>
          <w:i/>
          <w:iCs/>
          <w:w w:val="90"/>
        </w:rPr>
        <w:t>-</w:t>
      </w:r>
      <w:r>
        <w:rPr>
          <w:i/>
          <w:iCs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т</w:t>
      </w:r>
      <w:r>
        <w:rPr>
          <w:spacing w:val="1"/>
          <w:w w:val="90"/>
        </w:rPr>
        <w:t>и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spacing w:val="-8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spacing w:val="2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ят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т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б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з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в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н</w:t>
      </w:r>
      <w:r>
        <w:rPr>
          <w:spacing w:val="-2"/>
          <w:w w:val="90"/>
        </w:rPr>
        <w:t>ог</w:t>
      </w:r>
      <w:r>
        <w:rPr>
          <w:w w:val="90"/>
        </w:rPr>
        <w:t>о</w:t>
      </w:r>
      <w:r>
        <w:rPr>
          <w:spacing w:val="63"/>
          <w:w w:val="90"/>
        </w:rPr>
        <w:t xml:space="preserve"> </w:t>
      </w:r>
      <w:r>
        <w:rPr>
          <w:w w:val="90"/>
        </w:rPr>
        <w:t>у</w:t>
      </w:r>
      <w:r>
        <w:rPr>
          <w:spacing w:val="-2"/>
          <w:w w:val="90"/>
        </w:rPr>
        <w:t>ч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ж</w:t>
      </w:r>
      <w:r>
        <w:rPr>
          <w:spacing w:val="-2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w w:val="90"/>
        </w:rPr>
        <w:t>я</w:t>
      </w:r>
      <w:r>
        <w:rPr>
          <w:spacing w:val="56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р</w:t>
      </w:r>
      <w:r>
        <w:rPr>
          <w:i/>
          <w:iCs/>
          <w:w w:val="90"/>
        </w:rPr>
        <w:t>.</w:t>
      </w:r>
      <w:proofErr w:type="gramEnd"/>
    </w:p>
    <w:p w:rsidR="002E511C" w:rsidRDefault="002E511C" w:rsidP="001233A1">
      <w:pPr>
        <w:pStyle w:val="a3"/>
        <w:numPr>
          <w:ilvl w:val="0"/>
          <w:numId w:val="45"/>
        </w:numPr>
        <w:tabs>
          <w:tab w:val="left" w:pos="628"/>
          <w:tab w:val="left" w:pos="1943"/>
          <w:tab w:val="left" w:pos="3858"/>
          <w:tab w:val="left" w:pos="4304"/>
          <w:tab w:val="left" w:pos="5996"/>
          <w:tab w:val="left" w:pos="8051"/>
          <w:tab w:val="left" w:pos="8516"/>
        </w:tabs>
        <w:kinsoku w:val="0"/>
        <w:overflowPunct w:val="0"/>
        <w:spacing w:before="4"/>
        <w:ind w:right="121" w:firstLine="0"/>
        <w:sectPr w:rsidR="002E511C" w:rsidSect="00D519A4">
          <w:pgSz w:w="11900" w:h="16840"/>
          <w:pgMar w:top="620" w:right="1410" w:bottom="280" w:left="1220" w:header="720" w:footer="720" w:gutter="0"/>
          <w:cols w:space="720" w:equalWidth="0">
            <w:col w:w="927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 w:line="359" w:lineRule="auto"/>
        <w:ind w:left="110" w:right="2571" w:firstLine="2536"/>
      </w:pPr>
      <w:r>
        <w:rPr>
          <w:spacing w:val="-21"/>
          <w:w w:val="95"/>
        </w:rPr>
        <w:lastRenderedPageBreak/>
        <w:t>Г</w:t>
      </w:r>
      <w:r>
        <w:rPr>
          <w:spacing w:val="-7"/>
          <w:w w:val="95"/>
        </w:rPr>
        <w:t>о</w:t>
      </w:r>
      <w:r>
        <w:rPr>
          <w:spacing w:val="-4"/>
          <w:w w:val="95"/>
        </w:rPr>
        <w:t>д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вы</w:t>
      </w:r>
      <w:r>
        <w:rPr>
          <w:w w:val="95"/>
        </w:rPr>
        <w:t>е</w:t>
      </w:r>
      <w:r>
        <w:rPr>
          <w:spacing w:val="14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7"/>
          <w:w w:val="95"/>
        </w:rPr>
        <w:t>бо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w w:val="95"/>
        </w:rPr>
        <w:t>о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1"/>
          <w:w w:val="95"/>
        </w:rPr>
        <w:t>а</w:t>
      </w:r>
      <w:r>
        <w:rPr>
          <w:w w:val="95"/>
        </w:rPr>
        <w:t>сс</w:t>
      </w:r>
      <w:r>
        <w:rPr>
          <w:spacing w:val="1"/>
          <w:w w:val="95"/>
        </w:rPr>
        <w:t>а</w:t>
      </w:r>
      <w:r>
        <w:rPr>
          <w:w w:val="95"/>
        </w:rPr>
        <w:t>м</w:t>
      </w:r>
      <w:r>
        <w:rPr>
          <w:w w:val="99"/>
        </w:rPr>
        <w:t xml:space="preserve"> </w:t>
      </w:r>
      <w:r>
        <w:rPr>
          <w:spacing w:val="-2"/>
          <w:w w:val="95"/>
        </w:rPr>
        <w:t>С</w:t>
      </w:r>
      <w:r>
        <w:rPr>
          <w:spacing w:val="-1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2"/>
          <w:w w:val="95"/>
        </w:rPr>
        <w:t>б</w:t>
      </w:r>
      <w:r>
        <w:rPr>
          <w:w w:val="95"/>
        </w:rPr>
        <w:t>уче</w:t>
      </w:r>
      <w:r>
        <w:rPr>
          <w:spacing w:val="-1"/>
          <w:w w:val="95"/>
        </w:rPr>
        <w:t>ни</w:t>
      </w:r>
      <w:r>
        <w:rPr>
          <w:w w:val="95"/>
        </w:rPr>
        <w:t>я</w:t>
      </w:r>
      <w:r>
        <w:rPr>
          <w:spacing w:val="16"/>
          <w:w w:val="95"/>
        </w:rPr>
        <w:t xml:space="preserve"> </w:t>
      </w:r>
      <w:r>
        <w:rPr>
          <w:b/>
          <w:bCs/>
          <w:w w:val="95"/>
        </w:rPr>
        <w:t>–</w:t>
      </w:r>
      <w:r>
        <w:rPr>
          <w:b/>
          <w:bCs/>
          <w:spacing w:val="24"/>
          <w:w w:val="95"/>
        </w:rPr>
        <w:t xml:space="preserve"> </w:t>
      </w:r>
      <w:r w:rsidR="00D519A4">
        <w:rPr>
          <w:b/>
          <w:bCs/>
          <w:w w:val="95"/>
        </w:rPr>
        <w:t>8</w:t>
      </w:r>
      <w:r>
        <w:rPr>
          <w:b/>
          <w:bCs/>
          <w:spacing w:val="21"/>
          <w:w w:val="95"/>
        </w:rPr>
        <w:t xml:space="preserve"> </w:t>
      </w:r>
      <w:r>
        <w:rPr>
          <w:w w:val="95"/>
        </w:rPr>
        <w:t>лет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808" w:right="5608" w:hanging="699"/>
      </w:pPr>
      <w:r>
        <w:rPr>
          <w:w w:val="95"/>
        </w:rPr>
        <w:t>Пе</w:t>
      </w:r>
      <w:r>
        <w:rPr>
          <w:spacing w:val="-1"/>
          <w:w w:val="95"/>
        </w:rPr>
        <w:t>рвы</w:t>
      </w:r>
      <w:r>
        <w:rPr>
          <w:w w:val="95"/>
        </w:rPr>
        <w:t>й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1"/>
          <w:w w:val="95"/>
        </w:rPr>
        <w:t>а</w:t>
      </w:r>
      <w:r>
        <w:rPr>
          <w:w w:val="95"/>
        </w:rPr>
        <w:t>сс</w:t>
      </w:r>
      <w:r>
        <w:rPr>
          <w:spacing w:val="7"/>
          <w:w w:val="95"/>
        </w:rPr>
        <w:t xml:space="preserve"> </w:t>
      </w:r>
      <w:r>
        <w:rPr>
          <w:b/>
          <w:bCs/>
          <w:spacing w:val="-3"/>
          <w:w w:val="95"/>
        </w:rPr>
        <w:t>(</w:t>
      </w:r>
      <w:r>
        <w:rPr>
          <w:b/>
          <w:bCs/>
          <w:w w:val="95"/>
        </w:rPr>
        <w:t>2</w:t>
      </w:r>
      <w:r>
        <w:rPr>
          <w:b/>
          <w:bCs/>
          <w:spacing w:val="15"/>
          <w:w w:val="95"/>
        </w:rPr>
        <w:t xml:space="preserve"> </w:t>
      </w:r>
      <w:r>
        <w:rPr>
          <w:spacing w:val="-3"/>
          <w:w w:val="95"/>
        </w:rPr>
        <w:t>ч</w:t>
      </w:r>
      <w:r>
        <w:rPr>
          <w:spacing w:val="1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в 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  <w:r>
        <w:rPr>
          <w:b/>
          <w:bCs/>
        </w:rPr>
        <w:t xml:space="preserve"> </w:t>
      </w:r>
      <w:r>
        <w:rPr>
          <w:b/>
          <w:bCs/>
          <w:w w:val="95"/>
        </w:rPr>
        <w:t>1</w:t>
      </w:r>
      <w:r>
        <w:rPr>
          <w:b/>
          <w:bCs/>
          <w:spacing w:val="26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w w:val="95"/>
        </w:rPr>
        <w:t>лу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е</w:t>
      </w:r>
    </w:p>
    <w:p w:rsidR="002E511C" w:rsidRDefault="002E511C">
      <w:pPr>
        <w:pStyle w:val="a3"/>
        <w:kinsoku w:val="0"/>
        <w:overflowPunct w:val="0"/>
        <w:spacing w:before="2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«</w:t>
      </w:r>
      <w:proofErr w:type="spellStart"/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»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59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spacing w:val="-2"/>
          <w:w w:val="90"/>
        </w:rPr>
        <w:t>и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ые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</w:t>
      </w:r>
      <w:r>
        <w:rPr>
          <w:spacing w:val="26"/>
          <w:w w:val="90"/>
        </w:rPr>
        <w:t xml:space="preserve"> </w:t>
      </w:r>
      <w:r>
        <w:rPr>
          <w:w w:val="90"/>
        </w:rPr>
        <w:t>(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га,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4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ыки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нию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а)</w:t>
      </w:r>
      <w:r>
        <w:rPr>
          <w:spacing w:val="55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w w:val="90"/>
        </w:rPr>
        <w:t>(в</w:t>
      </w:r>
      <w:r>
        <w:rPr>
          <w:spacing w:val="2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а).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4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2"/>
          <w:w w:val="90"/>
        </w:rPr>
        <w:t>е</w:t>
      </w:r>
      <w:r>
        <w:rPr>
          <w:w w:val="90"/>
        </w:rPr>
        <w:t>з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9"/>
          <w:w w:val="90"/>
        </w:rPr>
        <w:t>у</w:t>
      </w:r>
      <w:r>
        <w:rPr>
          <w:w w:val="90"/>
        </w:rPr>
        <w:t>емых</w:t>
      </w:r>
      <w:r>
        <w:rPr>
          <w:spacing w:val="-4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5"/>
          <w:w w:val="90"/>
        </w:rPr>
        <w:t xml:space="preserve"> </w:t>
      </w:r>
      <w:r>
        <w:rPr>
          <w:w w:val="90"/>
        </w:rPr>
        <w:t>на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аккордеоне (баяне)</w:t>
      </w:r>
      <w:r>
        <w:rPr>
          <w:w w:val="90"/>
        </w:rPr>
        <w:t>.</w:t>
      </w:r>
    </w:p>
    <w:p w:rsidR="002E511C" w:rsidRPr="00F00031" w:rsidRDefault="002E511C">
      <w:pPr>
        <w:pStyle w:val="a3"/>
        <w:kinsoku w:val="0"/>
        <w:overflowPunct w:val="0"/>
        <w:spacing w:before="2" w:line="358" w:lineRule="auto"/>
        <w:ind w:left="110" w:right="102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нци</w:t>
      </w:r>
      <w:r>
        <w:rPr>
          <w:w w:val="90"/>
        </w:rPr>
        <w:t>пы</w:t>
      </w:r>
      <w:r>
        <w:rPr>
          <w:spacing w:val="32"/>
          <w:w w:val="90"/>
        </w:rPr>
        <w:t xml:space="preserve"> </w:t>
      </w:r>
      <w:proofErr w:type="spellStart"/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 xml:space="preserve">Изучение клавиатур инструмента. </w:t>
      </w:r>
      <w:r>
        <w:rPr>
          <w:w w:val="90"/>
        </w:rPr>
        <w:t xml:space="preserve">Удобные игровые движения правой и левой руки. Освоение и развитие первоначальных навыков игры на аккордеоне (баяне). Основы исполнения штрихов- </w:t>
      </w:r>
      <w:r>
        <w:rPr>
          <w:w w:val="90"/>
          <w:lang w:val="en-US"/>
        </w:rPr>
        <w:t>non</w:t>
      </w:r>
      <w:r w:rsidRPr="00E5675A">
        <w:rPr>
          <w:w w:val="90"/>
        </w:rPr>
        <w:t xml:space="preserve"> </w:t>
      </w:r>
      <w:r>
        <w:rPr>
          <w:w w:val="90"/>
          <w:lang w:val="en-US"/>
        </w:rPr>
        <w:t>legato</w:t>
      </w:r>
      <w:r w:rsidRPr="00E5675A">
        <w:rPr>
          <w:w w:val="90"/>
        </w:rPr>
        <w:t xml:space="preserve">, </w:t>
      </w:r>
      <w:r>
        <w:rPr>
          <w:w w:val="90"/>
          <w:lang w:val="en-US"/>
        </w:rPr>
        <w:t>legato</w:t>
      </w:r>
      <w:r w:rsidRPr="00E5675A">
        <w:rPr>
          <w:w w:val="90"/>
        </w:rPr>
        <w:t xml:space="preserve">, </w:t>
      </w:r>
      <w:r>
        <w:rPr>
          <w:w w:val="90"/>
          <w:lang w:val="en-US"/>
        </w:rPr>
        <w:t>staccato</w:t>
      </w:r>
      <w:r w:rsidRPr="00E5675A">
        <w:rPr>
          <w:w w:val="90"/>
        </w:rPr>
        <w:t>.</w:t>
      </w:r>
      <w:r>
        <w:t xml:space="preserve"> </w:t>
      </w:r>
      <w:r>
        <w:rPr>
          <w:spacing w:val="-2"/>
          <w:w w:val="90"/>
        </w:rPr>
        <w:t>Пр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 xml:space="preserve">тейшие </w:t>
      </w:r>
      <w:r>
        <w:rPr>
          <w:w w:val="90"/>
        </w:rPr>
        <w:t xml:space="preserve">ритмические рисунки. 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Слуховое внимание к качеству звука и смене направления движения меха.</w:t>
      </w:r>
      <w:r>
        <w:rPr>
          <w:w w:val="90"/>
        </w:rPr>
        <w:t xml:space="preserve"> Освоение динамических оттенков. Овладение различными средствами артикуляции за счёт освоения основных видов штрихов </w:t>
      </w:r>
      <w:r>
        <w:rPr>
          <w:w w:val="90"/>
          <w:lang w:val="en-US"/>
        </w:rPr>
        <w:t>legato</w:t>
      </w:r>
      <w:r w:rsidRPr="00F00031">
        <w:rPr>
          <w:w w:val="90"/>
        </w:rPr>
        <w:t xml:space="preserve">, </w:t>
      </w:r>
      <w:r>
        <w:rPr>
          <w:w w:val="90"/>
          <w:lang w:val="en-US"/>
        </w:rPr>
        <w:t>staccato</w:t>
      </w:r>
      <w:r w:rsidRPr="00F00031">
        <w:rPr>
          <w:w w:val="90"/>
        </w:rPr>
        <w:t xml:space="preserve">, </w:t>
      </w:r>
      <w:r>
        <w:rPr>
          <w:w w:val="90"/>
          <w:lang w:val="en-US"/>
        </w:rPr>
        <w:t>non</w:t>
      </w:r>
      <w:r w:rsidRPr="00E03AF9">
        <w:rPr>
          <w:w w:val="90"/>
        </w:rPr>
        <w:t xml:space="preserve"> </w:t>
      </w:r>
      <w:r>
        <w:rPr>
          <w:w w:val="90"/>
          <w:lang w:val="en-US"/>
        </w:rPr>
        <w:t>legato</w:t>
      </w:r>
      <w:r w:rsidRPr="00F00031">
        <w:rPr>
          <w:w w:val="90"/>
        </w:rPr>
        <w:t>.</w:t>
      </w:r>
    </w:p>
    <w:p w:rsidR="002E511C" w:rsidRPr="00E03AF9" w:rsidRDefault="002E511C">
      <w:pPr>
        <w:pStyle w:val="a3"/>
        <w:kinsoku w:val="0"/>
        <w:overflowPunct w:val="0"/>
        <w:spacing w:before="3" w:line="358" w:lineRule="auto"/>
        <w:ind w:left="110" w:right="103" w:firstLine="708"/>
        <w:jc w:val="both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</w:t>
      </w:r>
      <w:r>
        <w:rPr>
          <w:spacing w:val="1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ы.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ых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 w:rsidRPr="00E03AF9"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4" w:firstLine="698"/>
        <w:jc w:val="both"/>
        <w:rPr>
          <w:w w:val="90"/>
        </w:rPr>
      </w:pP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w w:val="90"/>
        </w:rPr>
        <w:t>у</w:t>
      </w:r>
      <w:r>
        <w:rPr>
          <w:spacing w:val="63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67"/>
          <w:w w:val="90"/>
        </w:rPr>
        <w:t xml:space="preserve"> </w:t>
      </w:r>
      <w:proofErr w:type="spellStart"/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w w:val="90"/>
        </w:rPr>
        <w:t>пе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к</w:t>
      </w:r>
      <w:proofErr w:type="spellEnd"/>
      <w:r>
        <w:rPr>
          <w:w w:val="90"/>
        </w:rPr>
        <w:t>,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9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ен.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696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пи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37"/>
          <w:w w:val="90"/>
        </w:rPr>
        <w:t xml:space="preserve"> 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38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рн</w:t>
      </w:r>
      <w:r>
        <w:rPr>
          <w:w w:val="90"/>
        </w:rPr>
        <w:t>ых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ил</w:t>
      </w:r>
      <w:r>
        <w:rPr>
          <w:spacing w:val="37"/>
          <w:w w:val="90"/>
        </w:rPr>
        <w:t xml:space="preserve"> </w:t>
      </w:r>
      <w:r>
        <w:rPr>
          <w:w w:val="90"/>
        </w:rPr>
        <w:t>сц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э</w:t>
      </w:r>
      <w:r>
        <w:rPr>
          <w:spacing w:val="-1"/>
          <w:w w:val="90"/>
        </w:rPr>
        <w:t>т</w:t>
      </w:r>
      <w:r>
        <w:rPr>
          <w:w w:val="90"/>
        </w:rPr>
        <w:t>ики,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</w:t>
      </w:r>
      <w:r>
        <w:rPr>
          <w:spacing w:val="-3"/>
          <w:w w:val="90"/>
        </w:rPr>
        <w:t>я</w:t>
      </w:r>
      <w:r>
        <w:rPr>
          <w:w w:val="90"/>
        </w:rPr>
        <w:t>х.</w:t>
      </w:r>
    </w:p>
    <w:p w:rsidR="002E511C" w:rsidRPr="00E03AF9" w:rsidRDefault="002E511C">
      <w:pPr>
        <w:pStyle w:val="a3"/>
        <w:kinsoku w:val="0"/>
        <w:overflowPunct w:val="0"/>
        <w:spacing w:before="2" w:line="358" w:lineRule="auto"/>
        <w:ind w:left="818" w:right="2029" w:hanging="152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чение</w:t>
      </w:r>
      <w:r>
        <w:rPr>
          <w:spacing w:val="-27"/>
          <w:w w:val="95"/>
        </w:rPr>
        <w:t xml:space="preserve"> </w:t>
      </w:r>
      <w:r>
        <w:rPr>
          <w:w w:val="95"/>
        </w:rPr>
        <w:t>1</w:t>
      </w:r>
      <w:r>
        <w:rPr>
          <w:spacing w:val="-21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ол</w:t>
      </w:r>
      <w:r>
        <w:rPr>
          <w:spacing w:val="-4"/>
          <w:w w:val="95"/>
        </w:rPr>
        <w:t>у</w:t>
      </w:r>
      <w:r>
        <w:rPr>
          <w:spacing w:val="-7"/>
          <w:w w:val="95"/>
        </w:rPr>
        <w:t>го</w:t>
      </w:r>
      <w:r>
        <w:rPr>
          <w:spacing w:val="1"/>
          <w:w w:val="95"/>
        </w:rPr>
        <w:t>ди</w:t>
      </w:r>
      <w:r>
        <w:rPr>
          <w:w w:val="95"/>
        </w:rPr>
        <w:t>я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w w:val="95"/>
        </w:rPr>
        <w:t>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  <w: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87"/>
        <w:rPr>
          <w:w w:val="95"/>
        </w:rPr>
      </w:pP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w w:val="95"/>
        </w:rPr>
        <w:t>а;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w w:val="90"/>
        </w:rPr>
        <w:t>4-6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6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ind w:left="818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/>
      </w:pPr>
      <w:r>
        <w:lastRenderedPageBreak/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Pr="00EF39EC" w:rsidRDefault="002E511C" w:rsidP="001B0C61">
      <w:pPr>
        <w:pStyle w:val="a3"/>
        <w:kinsoku w:val="0"/>
        <w:overflowPunct w:val="0"/>
        <w:ind w:left="940"/>
        <w:rPr>
          <w:w w:val="95"/>
        </w:rPr>
      </w:pP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4"/>
        </w:numPr>
        <w:tabs>
          <w:tab w:val="left" w:pos="491"/>
        </w:tabs>
        <w:kinsoku w:val="0"/>
        <w:overflowPunct w:val="0"/>
        <w:spacing w:line="360" w:lineRule="auto"/>
        <w:ind w:left="558" w:right="3253" w:hanging="348"/>
        <w:rPr>
          <w:w w:val="95"/>
        </w:rPr>
      </w:pPr>
      <w:r>
        <w:rPr>
          <w:spacing w:val="-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27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ная</w:t>
      </w:r>
      <w:r>
        <w:rPr>
          <w:spacing w:val="-28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5"/>
          <w:w w:val="95"/>
        </w:rPr>
        <w:t>К</w:t>
      </w:r>
      <w:r>
        <w:rPr>
          <w:w w:val="95"/>
        </w:rPr>
        <w:t>ак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w w:val="95"/>
        </w:rPr>
        <w:t>д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ой</w:t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10"/>
          <w:w w:val="95"/>
        </w:rPr>
        <w:t>о</w:t>
      </w:r>
      <w:r>
        <w:rPr>
          <w:w w:val="95"/>
        </w:rPr>
        <w:t>д</w:t>
      </w:r>
      <w:r>
        <w:rPr>
          <w:spacing w:val="-26"/>
          <w:w w:val="95"/>
        </w:rPr>
        <w:t xml:space="preserve"> </w:t>
      </w:r>
      <w:r>
        <w:rPr>
          <w:spacing w:val="-9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ро</w:t>
      </w:r>
      <w:r>
        <w:rPr>
          <w:spacing w:val="1"/>
          <w:w w:val="95"/>
        </w:rPr>
        <w:t>й</w:t>
      </w:r>
      <w:r>
        <w:rPr>
          <w:w w:val="95"/>
        </w:rPr>
        <w:t>»</w:t>
      </w:r>
      <w:r>
        <w:t xml:space="preserve"> </w:t>
      </w:r>
      <w:r>
        <w:rPr>
          <w:spacing w:val="-5"/>
          <w:w w:val="95"/>
        </w:rPr>
        <w:t>Русская народная песня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«На зелёном лугу</w:t>
      </w:r>
      <w:r>
        <w:rPr>
          <w:w w:val="95"/>
        </w:rPr>
        <w:t>»</w:t>
      </w:r>
    </w:p>
    <w:p w:rsidR="002E511C" w:rsidRDefault="002E511C">
      <w:pPr>
        <w:pStyle w:val="a3"/>
        <w:kinsoku w:val="0"/>
        <w:overflowPunct w:val="0"/>
        <w:spacing w:before="2"/>
        <w:ind w:left="558"/>
        <w:rPr>
          <w:w w:val="90"/>
        </w:rPr>
      </w:pPr>
      <w:r>
        <w:rPr>
          <w:spacing w:val="2"/>
          <w:w w:val="90"/>
        </w:rPr>
        <w:t xml:space="preserve">Детская </w:t>
      </w:r>
      <w:r>
        <w:rPr>
          <w:spacing w:val="-9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«Котик</w:t>
      </w:r>
      <w:r>
        <w:rPr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4"/>
        </w:numPr>
        <w:tabs>
          <w:tab w:val="left" w:pos="630"/>
          <w:tab w:val="left" w:pos="3685"/>
        </w:tabs>
        <w:kinsoku w:val="0"/>
        <w:overflowPunct w:val="0"/>
        <w:spacing w:line="358" w:lineRule="auto"/>
        <w:ind w:left="627" w:right="3534" w:hanging="418"/>
        <w:rPr>
          <w:w w:val="95"/>
        </w:rPr>
      </w:pPr>
      <w:r>
        <w:rPr>
          <w:spacing w:val="-2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38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>р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а</w:t>
      </w:r>
      <w:r>
        <w:rPr>
          <w:w w:val="95"/>
        </w:rPr>
        <w:t>я</w:t>
      </w:r>
      <w:r>
        <w:rPr>
          <w:spacing w:val="-37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w w:val="95"/>
        </w:rPr>
        <w:tab/>
      </w:r>
      <w:r>
        <w:rPr>
          <w:spacing w:val="-2"/>
          <w:w w:val="95"/>
        </w:rPr>
        <w:t>«</w:t>
      </w:r>
      <w:r>
        <w:rPr>
          <w:w w:val="95"/>
        </w:rPr>
        <w:t>Как на зорьке»</w:t>
      </w:r>
      <w:r>
        <w:t xml:space="preserve"> </w:t>
      </w:r>
      <w:r>
        <w:rPr>
          <w:spacing w:val="-1"/>
          <w:w w:val="95"/>
        </w:rPr>
        <w:t>Ф</w:t>
      </w:r>
      <w:r>
        <w:rPr>
          <w:w w:val="95"/>
        </w:rPr>
        <w:t>и</w:t>
      </w:r>
      <w:r>
        <w:rPr>
          <w:spacing w:val="-2"/>
          <w:w w:val="95"/>
        </w:rPr>
        <w:t>л</w:t>
      </w:r>
      <w:r>
        <w:rPr>
          <w:w w:val="95"/>
        </w:rPr>
        <w:t>ипп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15"/>
          <w:w w:val="95"/>
        </w:rPr>
        <w:t>к</w:t>
      </w:r>
      <w:r>
        <w:rPr>
          <w:w w:val="95"/>
        </w:rPr>
        <w:t>о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А</w:t>
      </w:r>
      <w:r>
        <w:rPr>
          <w:w w:val="95"/>
        </w:rPr>
        <w:t>.</w:t>
      </w:r>
      <w:r>
        <w:rPr>
          <w:spacing w:val="22"/>
          <w:w w:val="95"/>
        </w:rPr>
        <w:t xml:space="preserve"> </w:t>
      </w:r>
      <w:r>
        <w:rPr>
          <w:spacing w:val="-2"/>
          <w:w w:val="95"/>
        </w:rPr>
        <w:t>«Ц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>
        <w:rPr>
          <w:w w:val="95"/>
        </w:rPr>
        <w:t>я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а</w:t>
      </w:r>
      <w:r>
        <w:rPr>
          <w:w w:val="95"/>
        </w:rPr>
        <w:t>»</w:t>
      </w:r>
    </w:p>
    <w:p w:rsidR="002E511C" w:rsidRDefault="002E511C">
      <w:pPr>
        <w:pStyle w:val="a3"/>
        <w:kinsoku w:val="0"/>
        <w:overflowPunct w:val="0"/>
        <w:spacing w:before="4"/>
        <w:ind w:left="627" w:right="963"/>
        <w:rPr>
          <w:w w:val="90"/>
        </w:rPr>
      </w:pPr>
      <w:r>
        <w:rPr>
          <w:spacing w:val="-2"/>
          <w:w w:val="90"/>
        </w:rPr>
        <w:t>Денисов А.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2"/>
          <w:w w:val="90"/>
        </w:rPr>
        <w:t>Полька</w:t>
      </w:r>
      <w:r>
        <w:rPr>
          <w:w w:val="90"/>
        </w:rPr>
        <w:t>»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9" w:line="240" w:lineRule="exact"/>
      </w:pPr>
    </w:p>
    <w:p w:rsidR="002E511C" w:rsidRDefault="002E511C">
      <w:pPr>
        <w:pStyle w:val="a3"/>
        <w:kinsoku w:val="0"/>
        <w:overflowPunct w:val="0"/>
      </w:pPr>
      <w:r>
        <w:rPr>
          <w:b/>
          <w:bCs/>
          <w:w w:val="95"/>
        </w:rPr>
        <w:t>2</w:t>
      </w:r>
      <w:r>
        <w:rPr>
          <w:b/>
          <w:bCs/>
          <w:spacing w:val="26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у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е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«</w:t>
      </w:r>
      <w:proofErr w:type="spellStart"/>
      <w:r>
        <w:rPr>
          <w:spacing w:val="-3"/>
          <w:w w:val="90"/>
        </w:rPr>
        <w:t>д</w:t>
      </w:r>
      <w:r>
        <w:rPr>
          <w:spacing w:val="-2"/>
          <w:w w:val="90"/>
        </w:rPr>
        <w:t>он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»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: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w w:val="90"/>
        </w:rPr>
        <w:t>у</w:t>
      </w:r>
      <w:r>
        <w:rPr>
          <w:spacing w:val="23"/>
          <w:w w:val="90"/>
        </w:rPr>
        <w:t xml:space="preserve"> </w:t>
      </w:r>
      <w:r>
        <w:rPr>
          <w:w w:val="90"/>
        </w:rPr>
        <w:t>(</w:t>
      </w:r>
      <w:r>
        <w:rPr>
          <w:spacing w:val="1"/>
          <w:w w:val="90"/>
        </w:rPr>
        <w:t>тр</w:t>
      </w:r>
      <w:r>
        <w:rPr>
          <w:w w:val="90"/>
        </w:rPr>
        <w:t>анс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4"/>
          <w:w w:val="90"/>
        </w:rPr>
        <w:t xml:space="preserve"> </w:t>
      </w:r>
      <w:proofErr w:type="spellStart"/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пе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к</w:t>
      </w:r>
      <w:proofErr w:type="spellEnd"/>
      <w:r>
        <w:rPr>
          <w:w w:val="90"/>
        </w:rPr>
        <w:t>,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5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</w:t>
      </w:r>
      <w:proofErr w:type="gramStart"/>
      <w:r>
        <w:rPr>
          <w:spacing w:val="25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5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3"/>
          <w:w w:val="90"/>
        </w:rPr>
        <w:t xml:space="preserve"> 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ы.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м.</w:t>
      </w:r>
      <w: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  <w:r>
        <w:rPr>
          <w:spacing w:val="16"/>
          <w:w w:val="90"/>
        </w:rPr>
        <w:t xml:space="preserve"> </w:t>
      </w:r>
      <w:r>
        <w:rPr>
          <w:spacing w:val="-3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ин</w:t>
      </w:r>
      <w:r>
        <w:rPr>
          <w:spacing w:val="-4"/>
          <w:w w:val="90"/>
        </w:rPr>
        <w:t>а</w:t>
      </w:r>
      <w:r>
        <w:rPr>
          <w:w w:val="90"/>
        </w:rPr>
        <w:t>ми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–</w:t>
      </w:r>
      <w:r>
        <w:rPr>
          <w:spacing w:val="18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е,</w:t>
      </w:r>
      <w:r>
        <w:rPr>
          <w:spacing w:val="13"/>
          <w:w w:val="90"/>
        </w:rPr>
        <w:t xml:space="preserve"> </w:t>
      </w:r>
      <w:r>
        <w:rPr>
          <w:w w:val="90"/>
        </w:rPr>
        <w:t>пи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но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918" w:right="963" w:firstLine="9"/>
        <w:rPr>
          <w:w w:val="95"/>
        </w:rPr>
      </w:pPr>
      <w:r>
        <w:rPr>
          <w:spacing w:val="-2"/>
          <w:w w:val="95"/>
        </w:rPr>
        <w:t>И</w:t>
      </w:r>
      <w:r>
        <w:rPr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 w:rsidRPr="005563E6">
        <w:rPr>
          <w:w w:val="95"/>
        </w:rPr>
        <w:t xml:space="preserve"> </w:t>
      </w:r>
      <w:r w:rsidRPr="005563E6">
        <w:rPr>
          <w:spacing w:val="1"/>
          <w:w w:val="95"/>
        </w:rPr>
        <w:t xml:space="preserve"> </w:t>
      </w:r>
      <w:r>
        <w:rPr>
          <w:w w:val="95"/>
        </w:rPr>
        <w:t>гамм</w:t>
      </w:r>
      <w:r w:rsidRPr="005563E6">
        <w:rPr>
          <w:w w:val="95"/>
        </w:rPr>
        <w:t xml:space="preserve"> </w:t>
      </w:r>
      <w:r w:rsidRPr="00100350">
        <w:rPr>
          <w:w w:val="95"/>
          <w:lang w:val="en-US"/>
        </w:rPr>
        <w:t>C</w:t>
      </w:r>
      <w:r w:rsidRPr="005563E6">
        <w:rPr>
          <w:spacing w:val="-3"/>
          <w:w w:val="95"/>
        </w:rPr>
        <w:t>-</w:t>
      </w:r>
      <w:proofErr w:type="spellStart"/>
      <w:r w:rsidRPr="00100350">
        <w:rPr>
          <w:spacing w:val="-2"/>
          <w:w w:val="95"/>
          <w:lang w:val="en-US"/>
        </w:rPr>
        <w:t>d</w:t>
      </w:r>
      <w:r w:rsidRPr="00100350">
        <w:rPr>
          <w:w w:val="95"/>
          <w:lang w:val="en-US"/>
        </w:rPr>
        <w:t>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>,</w:t>
      </w:r>
      <w:r w:rsidRPr="005563E6">
        <w:rPr>
          <w:spacing w:val="7"/>
          <w:w w:val="95"/>
        </w:rPr>
        <w:t xml:space="preserve"> </w:t>
      </w:r>
      <w:r w:rsidRPr="00100350">
        <w:rPr>
          <w:spacing w:val="-2"/>
          <w:w w:val="95"/>
          <w:lang w:val="en-US"/>
        </w:rPr>
        <w:t>G</w:t>
      </w:r>
      <w:r w:rsidRPr="005563E6">
        <w:rPr>
          <w:w w:val="95"/>
        </w:rPr>
        <w:t>-</w:t>
      </w:r>
      <w:proofErr w:type="spellStart"/>
      <w:r w:rsidRPr="00100350">
        <w:rPr>
          <w:w w:val="95"/>
          <w:lang w:val="en-US"/>
        </w:rPr>
        <w:t>du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 xml:space="preserve">, </w:t>
      </w:r>
      <w:r w:rsidRPr="005563E6">
        <w:rPr>
          <w:spacing w:val="1"/>
          <w:w w:val="95"/>
        </w:rPr>
        <w:t xml:space="preserve"> </w:t>
      </w:r>
      <w:r>
        <w:rPr>
          <w:spacing w:val="-2"/>
          <w:w w:val="95"/>
          <w:lang w:val="en-US"/>
        </w:rPr>
        <w:t>F</w:t>
      </w:r>
      <w:r w:rsidRPr="005563E6">
        <w:rPr>
          <w:spacing w:val="-3"/>
          <w:w w:val="95"/>
        </w:rPr>
        <w:t>-</w:t>
      </w:r>
      <w:proofErr w:type="spellStart"/>
      <w:r w:rsidRPr="00100350">
        <w:rPr>
          <w:w w:val="95"/>
          <w:lang w:val="en-US"/>
        </w:rPr>
        <w:t>du</w:t>
      </w:r>
      <w:r w:rsidRPr="00100350">
        <w:rPr>
          <w:spacing w:val="-12"/>
          <w:w w:val="95"/>
          <w:lang w:val="en-US"/>
        </w:rPr>
        <w:t>r</w:t>
      </w:r>
      <w:proofErr w:type="spellEnd"/>
      <w:r w:rsidRPr="005563E6">
        <w:rPr>
          <w:w w:val="95"/>
        </w:rPr>
        <w:t>.</w:t>
      </w:r>
      <w:r w:rsidRPr="005563E6">
        <w:t xml:space="preserve"> </w:t>
      </w:r>
      <w:r>
        <w:rPr>
          <w:spacing w:val="-1"/>
          <w:w w:val="95"/>
        </w:rPr>
        <w:t>Чт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3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т</w:t>
      </w:r>
      <w:r>
        <w:rPr>
          <w:spacing w:val="-36"/>
          <w:w w:val="95"/>
        </w:rPr>
        <w:t xml:space="preserve"> </w:t>
      </w:r>
      <w:r>
        <w:rPr>
          <w:w w:val="95"/>
        </w:rPr>
        <w:t>с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л</w:t>
      </w:r>
      <w:r>
        <w:rPr>
          <w:w w:val="95"/>
        </w:rPr>
        <w:t>ис</w:t>
      </w:r>
      <w:r>
        <w:rPr>
          <w:spacing w:val="2"/>
          <w:w w:val="95"/>
        </w:rPr>
        <w:t>т</w:t>
      </w:r>
      <w:r>
        <w:rPr>
          <w:w w:val="95"/>
        </w:rPr>
        <w:t>а.</w:t>
      </w:r>
      <w:r>
        <w:rPr>
          <w:spacing w:val="-28"/>
          <w:w w:val="95"/>
        </w:rPr>
        <w:t xml:space="preserve"> </w:t>
      </w:r>
      <w:r>
        <w:rPr>
          <w:spacing w:val="-21"/>
          <w:w w:val="95"/>
        </w:rPr>
        <w:t>У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ж</w:t>
      </w:r>
      <w:r>
        <w:rPr>
          <w:w w:val="95"/>
        </w:rPr>
        <w:t>н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-37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-2"/>
          <w:w w:val="95"/>
        </w:rPr>
        <w:t>в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w w:val="95"/>
        </w:rPr>
        <w:t>ие</w:t>
      </w:r>
      <w:r>
        <w:rPr>
          <w:spacing w:val="-35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р</w:t>
      </w:r>
      <w:r>
        <w:rPr>
          <w:spacing w:val="-3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и</w:t>
      </w:r>
      <w:r>
        <w:rPr>
          <w:w w:val="95"/>
        </w:rPr>
        <w:t>.</w:t>
      </w:r>
    </w:p>
    <w:p w:rsidR="002E511C" w:rsidRDefault="002E511C" w:rsidP="00100350">
      <w:pPr>
        <w:pStyle w:val="a3"/>
        <w:kinsoku w:val="0"/>
        <w:overflowPunct w:val="0"/>
        <w:spacing w:before="2"/>
        <w:ind w:left="918"/>
        <w:rPr>
          <w:w w:val="95"/>
        </w:rPr>
      </w:pPr>
      <w: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а</w:t>
      </w:r>
      <w:r>
        <w:rPr>
          <w:w w:val="95"/>
        </w:rPr>
        <w:t>;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right="223" w:firstLine="708"/>
        <w:jc w:val="both"/>
        <w:rPr>
          <w:w w:val="90"/>
        </w:rPr>
      </w:pPr>
      <w:r w:rsidRPr="00100350">
        <w:rPr>
          <w:w w:val="90"/>
        </w:rPr>
        <w:t>4</w:t>
      </w:r>
      <w:r>
        <w:rPr>
          <w:w w:val="90"/>
        </w:rPr>
        <w:t>-</w:t>
      </w:r>
      <w:r w:rsidRPr="00100350">
        <w:rPr>
          <w:spacing w:val="-2"/>
          <w:w w:val="90"/>
        </w:rPr>
        <w:t>6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70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 xml:space="preserve"> 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w w:val="85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ежных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 xml:space="preserve">ие </w:t>
      </w:r>
      <w:r>
        <w:rPr>
          <w:spacing w:val="12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5"/>
          <w:w w:val="90"/>
        </w:rPr>
        <w:t xml:space="preserve"> </w:t>
      </w:r>
      <w:r>
        <w:rPr>
          <w:w w:val="90"/>
        </w:rPr>
        <w:t>по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. 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  <w:r>
        <w:rPr>
          <w:spacing w:val="6"/>
          <w:w w:val="90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2E511C" w:rsidRDefault="002E511C" w:rsidP="00BB72E5">
      <w:pPr>
        <w:pStyle w:val="a3"/>
        <w:kinsoku w:val="0"/>
        <w:overflowPunct w:val="0"/>
        <w:ind w:left="0"/>
      </w:pPr>
      <w:r>
        <w:t xml:space="preserve"> 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2E511C" w:rsidRDefault="002E511C">
      <w:pPr>
        <w:pStyle w:val="a3"/>
        <w:kinsoku w:val="0"/>
        <w:overflowPunct w:val="0"/>
        <w:spacing w:before="63"/>
        <w:ind w:left="0" w:right="40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6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3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99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3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F5154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на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F5154" w:rsidP="005967C0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8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9F0476">
              <w:rPr>
                <w:w w:val="95"/>
                <w:sz w:val="28"/>
                <w:szCs w:val="28"/>
              </w:rPr>
              <w:t>- переводной</w:t>
            </w:r>
            <w:r w:rsidR="002E511C">
              <w:rPr>
                <w:w w:val="95"/>
                <w:sz w:val="28"/>
                <w:szCs w:val="28"/>
              </w:rPr>
              <w:t xml:space="preserve"> зачет</w:t>
            </w:r>
            <w:r w:rsidR="002E511C" w:rsidRPr="00D00E59">
              <w:rPr>
                <w:w w:val="95"/>
                <w:sz w:val="28"/>
                <w:szCs w:val="28"/>
              </w:rPr>
              <w:tab/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w w:val="95"/>
                <w:sz w:val="28"/>
                <w:szCs w:val="28"/>
              </w:rPr>
              <w:t>3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sectPr w:rsidR="002E511C">
          <w:pgSz w:w="11900" w:h="16840"/>
          <w:pgMar w:top="66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56"/>
        <w:ind w:left="180"/>
      </w:pPr>
      <w:r>
        <w:rPr>
          <w:w w:val="95"/>
        </w:rPr>
        <w:lastRenderedPageBreak/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 w:rsidR="009F0476">
        <w:rPr>
          <w:spacing w:val="32"/>
          <w:w w:val="95"/>
        </w:rPr>
        <w:t xml:space="preserve"> переводного</w:t>
      </w:r>
      <w:r>
        <w:rPr>
          <w:spacing w:val="32"/>
          <w:w w:val="95"/>
        </w:rPr>
        <w:t xml:space="preserve"> зачета</w:t>
      </w:r>
      <w:r>
        <w:rPr>
          <w:b/>
          <w:bCs/>
          <w:w w:val="95"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3"/>
        </w:numPr>
        <w:tabs>
          <w:tab w:val="left" w:pos="391"/>
        </w:tabs>
        <w:kinsoku w:val="0"/>
        <w:overflowPunct w:val="0"/>
        <w:ind w:left="388" w:hanging="279"/>
      </w:pPr>
      <w:proofErr w:type="spellStart"/>
      <w:r>
        <w:rPr>
          <w:spacing w:val="-8"/>
        </w:rPr>
        <w:t>Кабалевский</w:t>
      </w:r>
      <w:proofErr w:type="spellEnd"/>
      <w:r>
        <w:rPr>
          <w:spacing w:val="-8"/>
        </w:rPr>
        <w:t xml:space="preserve"> Д. Маленькая полька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319" w:right="2329"/>
      </w:pPr>
      <w:r>
        <w:rPr>
          <w:spacing w:val="-21"/>
          <w:w w:val="95"/>
        </w:rPr>
        <w:t>У</w:t>
      </w:r>
      <w:r>
        <w:rPr>
          <w:w w:val="95"/>
        </w:rPr>
        <w:t>к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и</w:t>
      </w:r>
      <w:r>
        <w:rPr>
          <w:spacing w:val="-2"/>
          <w:w w:val="95"/>
        </w:rPr>
        <w:t>н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w w:val="95"/>
        </w:rPr>
        <w:t>ая</w:t>
      </w:r>
      <w:r>
        <w:rPr>
          <w:spacing w:val="-27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>ар</w:t>
      </w:r>
      <w:r>
        <w:rPr>
          <w:spacing w:val="-7"/>
          <w:w w:val="95"/>
        </w:rPr>
        <w:t>о</w:t>
      </w:r>
      <w:r>
        <w:rPr>
          <w:spacing w:val="-3"/>
          <w:w w:val="95"/>
        </w:rPr>
        <w:t>д</w:t>
      </w:r>
      <w:r>
        <w:rPr>
          <w:w w:val="95"/>
        </w:rPr>
        <w:t>ная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ня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spacing w:val="-3"/>
          <w:w w:val="95"/>
        </w:rPr>
        <w:t>Ночь такая лунная</w:t>
      </w:r>
      <w:r>
        <w:rPr>
          <w:w w:val="95"/>
        </w:rPr>
        <w:t>»</w:t>
      </w:r>
      <w:r>
        <w:t xml:space="preserve"> </w:t>
      </w:r>
      <w:proofErr w:type="spellStart"/>
      <w:r>
        <w:rPr>
          <w:w w:val="95"/>
        </w:rPr>
        <w:t>Шаин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й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В.</w:t>
      </w:r>
      <w:r>
        <w:rPr>
          <w:spacing w:val="-2"/>
          <w:w w:val="95"/>
        </w:rPr>
        <w:t xml:space="preserve"> П</w:t>
      </w:r>
      <w:r>
        <w:rPr>
          <w:spacing w:val="8"/>
          <w:w w:val="95"/>
        </w:rPr>
        <w:t>е</w:t>
      </w:r>
      <w:r>
        <w:rPr>
          <w:spacing w:val="2"/>
          <w:w w:val="95"/>
        </w:rPr>
        <w:t>с</w:t>
      </w:r>
      <w:r>
        <w:rPr>
          <w:w w:val="95"/>
        </w:rPr>
        <w:t>ен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е</w:t>
      </w:r>
      <w:r>
        <w:rPr>
          <w:w w:val="95"/>
        </w:rPr>
        <w:t>чи</w:t>
      </w:r>
      <w:r>
        <w:rPr>
          <w:spacing w:val="-5"/>
          <w:w w:val="95"/>
        </w:rPr>
        <w:t>к</w:t>
      </w:r>
      <w:r>
        <w:rPr>
          <w:w w:val="95"/>
        </w:rPr>
        <w:t>а</w:t>
      </w:r>
    </w:p>
    <w:p w:rsidR="002E511C" w:rsidRPr="00714F81" w:rsidRDefault="002E511C" w:rsidP="00292BD6">
      <w:pPr>
        <w:pStyle w:val="a3"/>
        <w:numPr>
          <w:ilvl w:val="0"/>
          <w:numId w:val="43"/>
        </w:numPr>
        <w:tabs>
          <w:tab w:val="left" w:pos="391"/>
          <w:tab w:val="left" w:pos="1663"/>
        </w:tabs>
        <w:kinsoku w:val="0"/>
        <w:overflowPunct w:val="0"/>
        <w:spacing w:before="100" w:beforeAutospacing="1" w:after="120" w:line="358" w:lineRule="auto"/>
        <w:ind w:left="386" w:right="6447" w:hanging="278"/>
      </w:pPr>
      <w:r>
        <w:rPr>
          <w:spacing w:val="-2"/>
          <w:w w:val="95"/>
        </w:rPr>
        <w:t xml:space="preserve">Гайдн Й. Военный марш  </w:t>
      </w:r>
      <w:proofErr w:type="spellStart"/>
      <w:r>
        <w:rPr>
          <w:spacing w:val="-2"/>
          <w:w w:val="95"/>
        </w:rPr>
        <w:t>Эрнесакс</w:t>
      </w:r>
      <w:proofErr w:type="spellEnd"/>
      <w:r>
        <w:rPr>
          <w:spacing w:val="-2"/>
          <w:w w:val="95"/>
        </w:rPr>
        <w:t xml:space="preserve"> Г. Паровоз</w:t>
      </w:r>
    </w:p>
    <w:p w:rsidR="002E511C" w:rsidRDefault="002E511C" w:rsidP="0044610D">
      <w:pPr>
        <w:pStyle w:val="a3"/>
        <w:tabs>
          <w:tab w:val="left" w:pos="391"/>
          <w:tab w:val="left" w:pos="1663"/>
        </w:tabs>
        <w:kinsoku w:val="0"/>
        <w:overflowPunct w:val="0"/>
        <w:spacing w:line="358" w:lineRule="auto"/>
        <w:ind w:left="388" w:right="6448"/>
      </w:pPr>
      <w:r>
        <w:t xml:space="preserve">Иванов А. Полька                                              </w:t>
      </w:r>
    </w:p>
    <w:p w:rsidR="002E511C" w:rsidRDefault="002E511C" w:rsidP="00E00D1A">
      <w:pPr>
        <w:pStyle w:val="a3"/>
        <w:kinsoku w:val="0"/>
        <w:overflowPunct w:val="0"/>
        <w:spacing w:before="100" w:beforeAutospacing="1"/>
        <w:ind w:left="109" w:right="2029"/>
        <w:rPr>
          <w:spacing w:val="2"/>
          <w:w w:val="90"/>
        </w:rPr>
      </w:pPr>
      <w:r>
        <w:rPr>
          <w:spacing w:val="2"/>
          <w:w w:val="90"/>
        </w:rPr>
        <w:t xml:space="preserve">       </w:t>
      </w:r>
    </w:p>
    <w:p w:rsidR="002E511C" w:rsidRDefault="002E511C" w:rsidP="00714F81">
      <w:pPr>
        <w:pStyle w:val="a3"/>
        <w:kinsoku w:val="0"/>
        <w:overflowPunct w:val="0"/>
        <w:spacing w:before="120" w:after="100" w:afterAutospacing="1"/>
        <w:ind w:left="388" w:right="2029"/>
        <w:rPr>
          <w:spacing w:val="2"/>
          <w:w w:val="90"/>
        </w:rPr>
      </w:pPr>
      <w:r>
        <w:rPr>
          <w:spacing w:val="2"/>
          <w:w w:val="90"/>
        </w:rPr>
        <w:t xml:space="preserve">       </w:t>
      </w:r>
    </w:p>
    <w:p w:rsidR="002E511C" w:rsidRDefault="002E511C" w:rsidP="003A20F4">
      <w:pPr>
        <w:pStyle w:val="a3"/>
        <w:kinsoku w:val="0"/>
        <w:overflowPunct w:val="0"/>
        <w:spacing w:before="100" w:beforeAutospacing="1"/>
        <w:ind w:left="388" w:right="2029"/>
        <w:rPr>
          <w:w w:val="9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40" w:lineRule="exact"/>
      </w:pPr>
    </w:p>
    <w:p w:rsidR="002E511C" w:rsidRDefault="002E511C">
      <w:pPr>
        <w:pStyle w:val="a3"/>
        <w:kinsoku w:val="0"/>
        <w:overflowPunct w:val="0"/>
        <w:ind w:left="110"/>
      </w:pPr>
      <w:r>
        <w:rPr>
          <w:w w:val="95"/>
        </w:rPr>
        <w:t xml:space="preserve">                                   В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4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9"/>
          <w:w w:val="95"/>
        </w:rPr>
        <w:t xml:space="preserve"> </w:t>
      </w:r>
      <w:r>
        <w:rPr>
          <w:w w:val="95"/>
        </w:rPr>
        <w:t>ч</w:t>
      </w:r>
      <w:r>
        <w:rPr>
          <w:spacing w:val="-3"/>
          <w:w w:val="95"/>
        </w:rPr>
        <w:t>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2E511C" w:rsidRDefault="002E511C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2E511C" w:rsidRPr="004D22B3" w:rsidRDefault="002E511C" w:rsidP="004D22B3">
      <w:pPr>
        <w:pStyle w:val="a3"/>
        <w:kinsoku w:val="0"/>
        <w:overflowPunct w:val="0"/>
        <w:spacing w:line="359" w:lineRule="auto"/>
        <w:ind w:left="110" w:right="103" w:firstLine="705"/>
        <w:jc w:val="both"/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3"/>
          <w:w w:val="90"/>
        </w:rPr>
        <w:t xml:space="preserve"> </w:t>
      </w:r>
      <w:r>
        <w:rPr>
          <w:w w:val="90"/>
        </w:rPr>
        <w:t>над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ней</w:t>
      </w:r>
      <w:r>
        <w:rPr>
          <w:spacing w:val="-3"/>
          <w:w w:val="90"/>
        </w:rPr>
        <w:t>ш</w:t>
      </w:r>
      <w:r>
        <w:rPr>
          <w:w w:val="90"/>
        </w:rPr>
        <w:t>ей</w:t>
      </w:r>
      <w:r>
        <w:rPr>
          <w:spacing w:val="45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к.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 xml:space="preserve">ение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хн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  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х   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 xml:space="preserve">в   </w:t>
      </w:r>
      <w:r>
        <w:rPr>
          <w:spacing w:val="10"/>
          <w:w w:val="90"/>
        </w:rPr>
        <w:t xml:space="preserve"> </w:t>
      </w:r>
      <w:r>
        <w:rPr>
          <w:w w:val="90"/>
        </w:rPr>
        <w:t>(с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 xml:space="preserve">).  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 xml:space="preserve">Закрепление и </w:t>
      </w:r>
      <w:proofErr w:type="spellStart"/>
      <w:proofErr w:type="gramStart"/>
      <w:r>
        <w:rPr>
          <w:spacing w:val="-2"/>
          <w:w w:val="90"/>
        </w:rPr>
        <w:t>углубле-ние</w:t>
      </w:r>
      <w:proofErr w:type="spellEnd"/>
      <w:proofErr w:type="gramEnd"/>
      <w:r>
        <w:rPr>
          <w:spacing w:val="-2"/>
          <w:w w:val="90"/>
        </w:rPr>
        <w:t xml:space="preserve"> знаний, совершенствование умений и навыков, приобретённых на 1 году обучения.</w:t>
      </w:r>
      <w:r>
        <w:rPr>
          <w:spacing w:val="42"/>
          <w:w w:val="90"/>
        </w:rPr>
        <w:t xml:space="preserve"> </w:t>
      </w:r>
      <w:r>
        <w:rPr>
          <w:w w:val="90"/>
        </w:rPr>
        <w:t>Исправление исполнительских недочётов (в извлечении звуков, постановке, ведении меха).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w w:val="90"/>
        </w:rPr>
        <w:t>ых</w:t>
      </w:r>
      <w: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3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8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C2CF6">
      <w:pPr>
        <w:pStyle w:val="a3"/>
        <w:kinsoku w:val="0"/>
        <w:overflowPunct w:val="0"/>
        <w:spacing w:before="33"/>
        <w:rPr>
          <w:w w:val="95"/>
        </w:rPr>
      </w:pPr>
      <w:r>
        <w:rPr>
          <w:spacing w:val="-3"/>
          <w:w w:val="95"/>
        </w:rPr>
        <w:t xml:space="preserve">       </w:t>
      </w:r>
      <w:r>
        <w:rPr>
          <w:spacing w:val="-4"/>
          <w:w w:val="95"/>
        </w:rPr>
        <w:t xml:space="preserve">Уяснение значения интонации в выражении музыкальной мысли. </w:t>
      </w:r>
      <w:proofErr w:type="spellStart"/>
      <w:r>
        <w:rPr>
          <w:spacing w:val="-4"/>
          <w:w w:val="95"/>
        </w:rPr>
        <w:t>Примене</w:t>
      </w:r>
      <w:proofErr w:type="spellEnd"/>
      <w:r>
        <w:rPr>
          <w:spacing w:val="-4"/>
          <w:w w:val="95"/>
        </w:rPr>
        <w:t>-</w:t>
      </w:r>
    </w:p>
    <w:p w:rsidR="002E511C" w:rsidRDefault="002E511C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2E511C" w:rsidRDefault="002E511C" w:rsidP="006C2CF6">
      <w:pPr>
        <w:pStyle w:val="a3"/>
        <w:kinsoku w:val="0"/>
        <w:overflowPunct w:val="0"/>
        <w:spacing w:line="359" w:lineRule="auto"/>
        <w:ind w:left="0" w:right="101"/>
        <w:jc w:val="both"/>
        <w:rPr>
          <w:w w:val="90"/>
        </w:rPr>
      </w:pPr>
      <w:proofErr w:type="spellStart"/>
      <w:r>
        <w:rPr>
          <w:w w:val="90"/>
        </w:rPr>
        <w:t>ние</w:t>
      </w:r>
      <w:proofErr w:type="spellEnd"/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"/>
          <w:w w:val="90"/>
        </w:rPr>
        <w:t xml:space="preserve"> 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а.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й.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68"/>
          <w:w w:val="90"/>
        </w:rPr>
        <w:t xml:space="preserve"> </w:t>
      </w:r>
      <w:r>
        <w:rPr>
          <w:w w:val="90"/>
        </w:rPr>
        <w:t>над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во</w:t>
      </w:r>
      <w:r>
        <w:rPr>
          <w:w w:val="90"/>
        </w:rPr>
        <w:t>м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а.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6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ными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ин</w:t>
      </w:r>
      <w:r>
        <w:rPr>
          <w:spacing w:val="-4"/>
          <w:w w:val="90"/>
        </w:rPr>
        <w:t>а</w:t>
      </w:r>
      <w:r>
        <w:rPr>
          <w:w w:val="90"/>
        </w:rPr>
        <w:t>ми.</w:t>
      </w:r>
    </w:p>
    <w:p w:rsidR="002E511C" w:rsidRDefault="002E511C">
      <w:pPr>
        <w:pStyle w:val="a3"/>
        <w:kinsoku w:val="0"/>
        <w:overflowPunct w:val="0"/>
        <w:spacing w:before="29" w:line="360" w:lineRule="auto"/>
        <w:ind w:left="110" w:right="102" w:firstLine="705"/>
        <w:jc w:val="both"/>
        <w:rPr>
          <w:w w:val="90"/>
        </w:rPr>
      </w:pPr>
      <w:r>
        <w:rPr>
          <w:spacing w:val="-2"/>
          <w:w w:val="95"/>
        </w:rPr>
        <w:t>И</w:t>
      </w:r>
      <w:r>
        <w:rPr>
          <w:w w:val="95"/>
        </w:rPr>
        <w:t>г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71"/>
          <w:w w:val="95"/>
        </w:rPr>
        <w:t xml:space="preserve"> </w:t>
      </w:r>
      <w:r>
        <w:rPr>
          <w:spacing w:val="-1"/>
          <w:w w:val="95"/>
        </w:rPr>
        <w:t>х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х,</w:t>
      </w:r>
      <w:r>
        <w:rPr>
          <w:spacing w:val="3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ич</w:t>
      </w:r>
      <w:r>
        <w:rPr>
          <w:spacing w:val="5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их,</w:t>
      </w:r>
      <w:r>
        <w:rPr>
          <w:spacing w:val="34"/>
          <w:w w:val="95"/>
        </w:rPr>
        <w:t xml:space="preserve"> </w:t>
      </w:r>
      <w:proofErr w:type="gramStart"/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м</w:t>
      </w:r>
      <w:r>
        <w:rPr>
          <w:w w:val="95"/>
        </w:rPr>
        <w:t>ич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w w:val="95"/>
        </w:rPr>
        <w:t>к</w:t>
      </w:r>
      <w:r>
        <w:rPr>
          <w:spacing w:val="-2"/>
          <w:w w:val="95"/>
        </w:rPr>
        <w:t>и</w:t>
      </w:r>
      <w:r>
        <w:rPr>
          <w:w w:val="95"/>
        </w:rPr>
        <w:t>х</w:t>
      </w:r>
      <w:r>
        <w:rPr>
          <w:spacing w:val="7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п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ж</w:t>
      </w:r>
      <w:r>
        <w:rPr>
          <w:w w:val="95"/>
        </w:rPr>
        <w:t>не</w:t>
      </w:r>
      <w:r>
        <w:rPr>
          <w:spacing w:val="-2"/>
          <w:w w:val="95"/>
        </w:rPr>
        <w:t>ни</w:t>
      </w:r>
      <w:r>
        <w:rPr>
          <w:spacing w:val="1"/>
          <w:w w:val="95"/>
        </w:rPr>
        <w:t>й</w:t>
      </w:r>
      <w:proofErr w:type="gramEnd"/>
      <w:r>
        <w:rPr>
          <w:w w:val="95"/>
        </w:rPr>
        <w:t>,</w:t>
      </w:r>
      <w: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3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ны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w w:val="90"/>
        </w:rPr>
        <w:t>па</w:t>
      </w:r>
      <w:r>
        <w:rPr>
          <w:spacing w:val="-4"/>
          <w:w w:val="90"/>
        </w:rPr>
        <w:t>з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8"/>
        <w:ind w:left="815" w:right="104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2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 w:rsidP="00B755E2">
      <w:pPr>
        <w:pStyle w:val="a3"/>
        <w:kinsoku w:val="0"/>
        <w:overflowPunct w:val="0"/>
        <w:spacing w:after="100" w:afterAutospacing="1"/>
        <w:ind w:left="818"/>
        <w:rPr>
          <w:w w:val="95"/>
        </w:rPr>
      </w:pP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6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м</w:t>
      </w:r>
      <w:r>
        <w:rPr>
          <w:spacing w:val="-3"/>
          <w:w w:val="95"/>
        </w:rPr>
        <w:t>и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14"/>
          <w:w w:val="95"/>
        </w:rPr>
        <w:t xml:space="preserve"> </w:t>
      </w:r>
      <w:proofErr w:type="spellStart"/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16"/>
          <w:w w:val="95"/>
        </w:rPr>
        <w:t xml:space="preserve"> </w:t>
      </w:r>
      <w:r>
        <w:rPr>
          <w:spacing w:val="-3"/>
          <w:w w:val="95"/>
        </w:rPr>
        <w:t>г</w:t>
      </w:r>
      <w:r>
        <w:rPr>
          <w:w w:val="95"/>
        </w:rPr>
        <w:t>амм</w:t>
      </w:r>
      <w:r>
        <w:rPr>
          <w:spacing w:val="-3"/>
          <w:w w:val="95"/>
        </w:rPr>
        <w:t>ы двумя руками</w:t>
      </w:r>
      <w:r>
        <w:rPr>
          <w:w w:val="95"/>
        </w:rPr>
        <w:t>: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3"/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6"/>
          <w:w w:val="95"/>
        </w:rPr>
        <w:t xml:space="preserve"> </w:t>
      </w:r>
      <w:r>
        <w:rPr>
          <w:w w:val="95"/>
          <w:lang w:val="en-US"/>
        </w:rPr>
        <w:t>D</w:t>
      </w:r>
      <w:r>
        <w:rPr>
          <w:spacing w:val="-3"/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 xml:space="preserve">, </w:t>
      </w:r>
      <w:r>
        <w:rPr>
          <w:spacing w:val="50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25"/>
          <w:w w:val="95"/>
        </w:rPr>
        <w:t xml:space="preserve"> </w:t>
      </w:r>
      <w:r>
        <w:rPr>
          <w:spacing w:val="-3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B755E2">
      <w:pPr>
        <w:pStyle w:val="a3"/>
        <w:kinsoku w:val="0"/>
        <w:overflowPunct w:val="0"/>
        <w:spacing w:before="3"/>
        <w:ind w:left="0"/>
        <w:rPr>
          <w:w w:val="95"/>
        </w:rPr>
      </w:pPr>
      <w:r w:rsidRPr="00B755E2">
        <w:rPr>
          <w:w w:val="90"/>
        </w:rPr>
        <w:t xml:space="preserve">              </w:t>
      </w:r>
      <w:r>
        <w:rPr>
          <w:w w:val="95"/>
        </w:rPr>
        <w:t>3-</w:t>
      </w:r>
      <w:r w:rsidRPr="00015D7A">
        <w:rPr>
          <w:w w:val="95"/>
        </w:rPr>
        <w:t>4</w:t>
      </w:r>
      <w:r>
        <w:rPr>
          <w:spacing w:val="63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-3"/>
          <w:w w:val="95"/>
        </w:rPr>
        <w:t>да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818" w:right="2244"/>
        <w:rPr>
          <w:w w:val="90"/>
        </w:rPr>
      </w:pPr>
      <w:r>
        <w:rPr>
          <w:w w:val="90"/>
        </w:rPr>
        <w:t>10</w:t>
      </w:r>
      <w:r>
        <w:rPr>
          <w:spacing w:val="-3"/>
          <w:w w:val="90"/>
        </w:rPr>
        <w:t>-</w:t>
      </w:r>
      <w:r>
        <w:rPr>
          <w:spacing w:val="-2"/>
          <w:w w:val="90"/>
        </w:rPr>
        <w:t>1</w:t>
      </w:r>
      <w:r>
        <w:rPr>
          <w:w w:val="90"/>
        </w:rPr>
        <w:t>2</w:t>
      </w:r>
      <w:r>
        <w:rPr>
          <w:spacing w:val="3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t xml:space="preserve"> </w:t>
      </w: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line="358" w:lineRule="auto"/>
        <w:ind w:left="818" w:right="2244"/>
        <w:rPr>
          <w:w w:val="90"/>
        </w:rPr>
        <w:sectPr w:rsidR="002E511C">
          <w:pgSz w:w="11900" w:h="16840"/>
          <w:pgMar w:top="66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>
      <w:pPr>
        <w:pStyle w:val="a3"/>
        <w:kinsoku w:val="0"/>
        <w:overflowPunct w:val="0"/>
        <w:spacing w:before="69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  <w:r>
        <w:br w:type="column"/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4</w:t>
      </w:r>
    </w:p>
    <w:p w:rsidR="002E511C" w:rsidRDefault="002E511C">
      <w:pPr>
        <w:pStyle w:val="a3"/>
        <w:kinsoku w:val="0"/>
        <w:overflowPunct w:val="0"/>
        <w:sectPr w:rsidR="002E511C">
          <w:pgSz w:w="11900" w:h="16840"/>
          <w:pgMar w:top="640" w:right="620" w:bottom="280" w:left="1220" w:header="720" w:footer="720" w:gutter="0"/>
          <w:cols w:num="2" w:space="720" w:equalWidth="0">
            <w:col w:w="5967" w:space="1821"/>
            <w:col w:w="2272"/>
          </w:cols>
          <w:noEndnote/>
        </w:sectPr>
      </w:pP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54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297"/>
                <w:tab w:val="left" w:pos="1638"/>
                <w:tab w:val="left" w:pos="3354"/>
                <w:tab w:val="left" w:pos="4165"/>
              </w:tabs>
              <w:kinsoku w:val="0"/>
              <w:overflowPunct w:val="0"/>
              <w:spacing w:before="17" w:line="276" w:lineRule="auto"/>
              <w:ind w:left="102" w:right="100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w w:val="9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ет (один</w:t>
            </w:r>
            <w:r w:rsidRPr="00D00E59">
              <w:rPr>
                <w:rFonts w:ascii="Arial" w:hAnsi="Arial" w:cs="Arial"/>
                <w:spacing w:val="-3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5" w:line="276" w:lineRule="auto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F41801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</w:t>
            </w: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proofErr w:type="gramEnd"/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две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F41801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5"/>
              <w:ind w:left="102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2E511C" w:rsidRPr="00D00E59">
              <w:rPr>
                <w:w w:val="95"/>
                <w:sz w:val="28"/>
                <w:szCs w:val="28"/>
              </w:rPr>
              <w:t xml:space="preserve">–  </w:t>
            </w:r>
            <w:r w:rsidR="009F0476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зачет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8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(3 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ия</w:t>
      </w:r>
      <w:r>
        <w:rPr>
          <w:b/>
          <w:bCs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7E3715">
      <w:pPr>
        <w:pStyle w:val="a3"/>
        <w:kinsoku w:val="0"/>
        <w:overflowPunct w:val="0"/>
      </w:pPr>
      <w:r>
        <w:rPr>
          <w:spacing w:val="-2"/>
          <w:w w:val="95"/>
        </w:rPr>
        <w:t xml:space="preserve">1. Глинка  М.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Жаворонок</w:t>
      </w:r>
      <w:r>
        <w:rPr>
          <w:spacing w:val="-2"/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7E3715">
      <w:pPr>
        <w:pStyle w:val="a3"/>
        <w:kinsoku w:val="0"/>
        <w:overflowPunct w:val="0"/>
        <w:spacing w:line="358" w:lineRule="auto"/>
        <w:ind w:left="0" w:right="1236"/>
      </w:pPr>
      <w:r>
        <w:rPr>
          <w:w w:val="90"/>
        </w:rPr>
        <w:t xml:space="preserve">       </w:t>
      </w:r>
      <w:proofErr w:type="spellStart"/>
      <w:r>
        <w:rPr>
          <w:w w:val="90"/>
        </w:rPr>
        <w:t>Бухвостов</w:t>
      </w:r>
      <w:proofErr w:type="spellEnd"/>
      <w:r>
        <w:rPr>
          <w:w w:val="90"/>
        </w:rPr>
        <w:t xml:space="preserve"> В.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Колобок</w:t>
      </w:r>
      <w:r>
        <w:rPr>
          <w:spacing w:val="-2"/>
          <w:w w:val="90"/>
        </w:rPr>
        <w:t>»</w:t>
      </w:r>
    </w:p>
    <w:p w:rsidR="002E511C" w:rsidRPr="007E3715" w:rsidRDefault="002E511C" w:rsidP="007E3715">
      <w:pPr>
        <w:pStyle w:val="a3"/>
        <w:kinsoku w:val="0"/>
        <w:overflowPunct w:val="0"/>
        <w:spacing w:before="6"/>
        <w:rPr>
          <w:w w:val="90"/>
        </w:rPr>
      </w:pPr>
      <w:r>
        <w:rPr>
          <w:w w:val="90"/>
        </w:rPr>
        <w:t>2.</w:t>
      </w:r>
      <w:r>
        <w:rPr>
          <w:spacing w:val="14"/>
          <w:w w:val="90"/>
        </w:rPr>
        <w:t xml:space="preserve"> </w:t>
      </w:r>
      <w:r>
        <w:rPr>
          <w:spacing w:val="-1"/>
          <w:w w:val="95"/>
        </w:rPr>
        <w:t>Тирольская полька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488"/>
        <w:rPr>
          <w:w w:val="95"/>
        </w:rPr>
      </w:pPr>
      <w:r>
        <w:rPr>
          <w:spacing w:val="-19"/>
          <w:w w:val="95"/>
        </w:rPr>
        <w:t xml:space="preserve">Савельев Б.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Неприятность  эту  мы  переживём</w:t>
      </w:r>
      <w:r>
        <w:rPr>
          <w:spacing w:val="-2"/>
          <w:w w:val="90"/>
        </w:rPr>
        <w:t>»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8" w:line="280" w:lineRule="exact"/>
        <w:rPr>
          <w:sz w:val="28"/>
          <w:szCs w:val="28"/>
        </w:rPr>
      </w:pPr>
    </w:p>
    <w:p w:rsidR="002E511C" w:rsidRDefault="002E511C" w:rsidP="007B0014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w w:val="95"/>
        </w:rPr>
        <w:t>з</w:t>
      </w:r>
      <w:r>
        <w:rPr>
          <w:spacing w:val="-12"/>
          <w:w w:val="95"/>
        </w:rPr>
        <w:t>а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42"/>
        </w:numPr>
        <w:tabs>
          <w:tab w:val="left" w:pos="491"/>
        </w:tabs>
        <w:kinsoku w:val="0"/>
        <w:overflowPunct w:val="0"/>
        <w:ind w:left="558" w:hanging="348"/>
      </w:pPr>
      <w:r>
        <w:rPr>
          <w:spacing w:val="-8"/>
          <w:w w:val="95"/>
        </w:rPr>
        <w:t xml:space="preserve">Бетховен Л.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Сурок</w:t>
      </w:r>
      <w:r>
        <w:rPr>
          <w:spacing w:val="-2"/>
          <w:w w:val="90"/>
        </w:rPr>
        <w:t>»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F3725">
      <w:pPr>
        <w:pStyle w:val="a3"/>
        <w:kinsoku w:val="0"/>
        <w:overflowPunct w:val="0"/>
        <w:rPr>
          <w:spacing w:val="-2"/>
          <w:w w:val="90"/>
        </w:rPr>
      </w:pPr>
      <w:r>
        <w:rPr>
          <w:spacing w:val="-1"/>
          <w:w w:val="95"/>
        </w:rPr>
        <w:t xml:space="preserve">    </w:t>
      </w:r>
      <w:proofErr w:type="spellStart"/>
      <w:r>
        <w:rPr>
          <w:spacing w:val="-1"/>
          <w:w w:val="95"/>
        </w:rPr>
        <w:t>Доренский</w:t>
      </w:r>
      <w:proofErr w:type="spellEnd"/>
      <w:r>
        <w:rPr>
          <w:spacing w:val="-1"/>
          <w:w w:val="95"/>
        </w:rPr>
        <w:t xml:space="preserve"> А.  Блюз</w:t>
      </w:r>
    </w:p>
    <w:p w:rsidR="002E511C" w:rsidRDefault="002E511C" w:rsidP="005118B0">
      <w:pPr>
        <w:pStyle w:val="a3"/>
        <w:kinsoku w:val="0"/>
        <w:overflowPunct w:val="0"/>
        <w:spacing w:before="100" w:beforeAutospacing="1"/>
      </w:pPr>
      <w:r>
        <w:rPr>
          <w:spacing w:val="-2"/>
          <w:w w:val="90"/>
        </w:rPr>
        <w:t xml:space="preserve">    Русская народная песня     «</w:t>
      </w:r>
      <w:proofErr w:type="gramStart"/>
      <w:r>
        <w:rPr>
          <w:spacing w:val="-10"/>
          <w:w w:val="90"/>
        </w:rPr>
        <w:t>Во</w:t>
      </w:r>
      <w:proofErr w:type="gramEnd"/>
      <w:r>
        <w:rPr>
          <w:spacing w:val="-10"/>
          <w:w w:val="90"/>
        </w:rPr>
        <w:t xml:space="preserve">  сыром  бору  </w:t>
      </w:r>
      <w:proofErr w:type="spellStart"/>
      <w:r>
        <w:rPr>
          <w:spacing w:val="-10"/>
          <w:w w:val="90"/>
        </w:rPr>
        <w:t>тропина</w:t>
      </w:r>
      <w:proofErr w:type="spellEnd"/>
      <w:r>
        <w:rPr>
          <w:spacing w:val="-2"/>
          <w:w w:val="90"/>
        </w:rPr>
        <w:t>»</w:t>
      </w:r>
      <w:r>
        <w:rPr>
          <w:spacing w:val="42"/>
          <w:w w:val="90"/>
        </w:rPr>
        <w:t xml:space="preserve"> </w:t>
      </w:r>
      <w:r>
        <w:rPr>
          <w:w w:val="89"/>
        </w:rPr>
        <w:t xml:space="preserve">                   </w:t>
      </w:r>
      <w:r>
        <w:rPr>
          <w:w w:val="95"/>
        </w:rPr>
        <w:t xml:space="preserve">                                                              </w:t>
      </w:r>
    </w:p>
    <w:p w:rsidR="002E511C" w:rsidRDefault="002E511C" w:rsidP="00307876">
      <w:pPr>
        <w:pStyle w:val="a3"/>
        <w:kinsoku w:val="0"/>
        <w:overflowPunct w:val="0"/>
        <w:spacing w:line="358" w:lineRule="auto"/>
        <w:ind w:left="0" w:right="3949"/>
        <w:rPr>
          <w:w w:val="95"/>
        </w:rPr>
      </w:pPr>
    </w:p>
    <w:p w:rsidR="002E511C" w:rsidRDefault="002E511C" w:rsidP="007B0014">
      <w:pPr>
        <w:pStyle w:val="a3"/>
        <w:kinsoku w:val="0"/>
        <w:overflowPunct w:val="0"/>
        <w:spacing w:after="120"/>
        <w:ind w:left="0"/>
      </w:pPr>
      <w:r>
        <w:rPr>
          <w:w w:val="90"/>
        </w:rPr>
        <w:t xml:space="preserve">  2.</w:t>
      </w:r>
      <w:r w:rsidRPr="007B0014">
        <w:rPr>
          <w:w w:val="95"/>
        </w:rPr>
        <w:t xml:space="preserve"> </w:t>
      </w:r>
      <w:proofErr w:type="spellStart"/>
      <w:r>
        <w:rPr>
          <w:w w:val="95"/>
        </w:rPr>
        <w:t>Книппер</w:t>
      </w:r>
      <w:proofErr w:type="spellEnd"/>
      <w:r>
        <w:rPr>
          <w:w w:val="95"/>
        </w:rPr>
        <w:t xml:space="preserve"> Л. 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Полюшко-поле</w:t>
      </w:r>
      <w:r>
        <w:rPr>
          <w:spacing w:val="-2"/>
          <w:w w:val="90"/>
        </w:rPr>
        <w:t>»</w:t>
      </w:r>
      <w:r>
        <w:rPr>
          <w:spacing w:val="42"/>
          <w:w w:val="90"/>
        </w:rPr>
        <w:t xml:space="preserve">                                               </w:t>
      </w:r>
    </w:p>
    <w:p w:rsidR="002E511C" w:rsidRDefault="002E511C" w:rsidP="005659AD">
      <w:pPr>
        <w:pStyle w:val="a3"/>
        <w:kinsoku w:val="0"/>
        <w:overflowPunct w:val="0"/>
        <w:spacing w:after="100" w:afterAutospacing="1"/>
      </w:pPr>
      <w:r>
        <w:rPr>
          <w:spacing w:val="32"/>
          <w:w w:val="95"/>
        </w:rPr>
        <w:t xml:space="preserve">  </w:t>
      </w:r>
      <w:proofErr w:type="spellStart"/>
      <w:r>
        <w:rPr>
          <w:spacing w:val="32"/>
          <w:w w:val="95"/>
        </w:rPr>
        <w:t>Ширинг</w:t>
      </w:r>
      <w:proofErr w:type="spellEnd"/>
      <w:r>
        <w:rPr>
          <w:spacing w:val="32"/>
          <w:w w:val="95"/>
        </w:rPr>
        <w:t xml:space="preserve"> Дж.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Колыбельная  пернатого  царства</w:t>
      </w:r>
      <w:r>
        <w:rPr>
          <w:spacing w:val="-2"/>
          <w:w w:val="90"/>
        </w:rPr>
        <w:t>»</w:t>
      </w:r>
    </w:p>
    <w:p w:rsidR="002E511C" w:rsidRDefault="002E511C" w:rsidP="005659AD">
      <w:pPr>
        <w:pStyle w:val="a3"/>
        <w:kinsoku w:val="0"/>
        <w:overflowPunct w:val="0"/>
      </w:pP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 xml:space="preserve"> «</w:t>
      </w:r>
      <w:r>
        <w:rPr>
          <w:spacing w:val="-10"/>
          <w:w w:val="90"/>
        </w:rPr>
        <w:t>Как ходил-гулял Ванюша</w:t>
      </w:r>
      <w:r>
        <w:rPr>
          <w:spacing w:val="-2"/>
          <w:w w:val="90"/>
        </w:rPr>
        <w:t>»</w:t>
      </w:r>
      <w:r>
        <w:rPr>
          <w:w w:val="90"/>
        </w:rPr>
        <w:t xml:space="preserve">. </w:t>
      </w:r>
      <w:r>
        <w:rPr>
          <w:w w:val="95"/>
        </w:rPr>
        <w:t xml:space="preserve"> Обработка  </w:t>
      </w:r>
      <w:proofErr w:type="spellStart"/>
      <w:r>
        <w:rPr>
          <w:w w:val="95"/>
        </w:rPr>
        <w:t>В.Лушникова</w:t>
      </w:r>
      <w:proofErr w:type="spellEnd"/>
    </w:p>
    <w:p w:rsidR="002E511C" w:rsidRDefault="002E511C" w:rsidP="00307876">
      <w:pPr>
        <w:pStyle w:val="a3"/>
        <w:tabs>
          <w:tab w:val="left" w:pos="560"/>
        </w:tabs>
        <w:kinsoku w:val="0"/>
        <w:overflowPunct w:val="0"/>
        <w:spacing w:before="100" w:beforeAutospacing="1" w:line="359" w:lineRule="auto"/>
        <w:ind w:left="0" w:right="6632"/>
      </w:pPr>
    </w:p>
    <w:p w:rsidR="002E511C" w:rsidRDefault="002E511C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0"/>
        </w:rPr>
        <w:t xml:space="preserve">                                        Т</w:t>
      </w:r>
      <w:r>
        <w:rPr>
          <w:spacing w:val="-1"/>
        </w:rPr>
        <w:t>р</w:t>
      </w:r>
      <w:r>
        <w:rPr>
          <w:spacing w:val="-4"/>
        </w:rPr>
        <w:t>е</w:t>
      </w:r>
      <w:r>
        <w:t>т</w:t>
      </w:r>
      <w:r>
        <w:rPr>
          <w:spacing w:val="-1"/>
        </w:rPr>
        <w:t>и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1"/>
        </w:rPr>
        <w:t>а</w:t>
      </w:r>
      <w:r>
        <w:t>сс</w:t>
      </w:r>
      <w:r>
        <w:rPr>
          <w:spacing w:val="-33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5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t>а</w:t>
      </w:r>
      <w:r>
        <w:rPr>
          <w:spacing w:val="-33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: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ъ</w:t>
      </w:r>
      <w:r>
        <w:rPr>
          <w:w w:val="90"/>
        </w:rPr>
        <w:t>я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аз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ей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лл</w:t>
      </w:r>
      <w:r>
        <w:rPr>
          <w:spacing w:val="-1"/>
          <w:w w:val="90"/>
        </w:rPr>
        <w:t>ю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с,</w:t>
      </w:r>
      <w:r>
        <w:rPr>
          <w:spacing w:val="4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о</w:t>
      </w:r>
      <w:r>
        <w:rPr>
          <w:w w:val="90"/>
        </w:rPr>
        <w:t>к,</w:t>
      </w:r>
      <w:r>
        <w:rPr>
          <w:spacing w:val="4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2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ает</w:t>
      </w:r>
      <w:r>
        <w:rPr>
          <w:spacing w:val="53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w w:val="90"/>
        </w:rPr>
        <w:t>р</w:t>
      </w:r>
      <w:r>
        <w:rPr>
          <w:spacing w:val="54"/>
          <w:w w:val="90"/>
        </w:rPr>
        <w:t xml:space="preserve"> 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0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21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0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1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Pr="0065495C" w:rsidRDefault="002E511C" w:rsidP="0065495C">
      <w:pPr>
        <w:pStyle w:val="a3"/>
        <w:kinsoku w:val="0"/>
        <w:overflowPunct w:val="0"/>
        <w:spacing w:line="358" w:lineRule="auto"/>
        <w:ind w:right="224" w:firstLine="708"/>
        <w:jc w:val="both"/>
        <w:rPr>
          <w:spacing w:val="-2"/>
          <w:w w:val="90"/>
        </w:rPr>
        <w:sectPr w:rsidR="002E511C" w:rsidRPr="0065495C">
          <w:type w:val="continuous"/>
          <w:pgSz w:w="11900" w:h="16840"/>
          <w:pgMar w:top="1040" w:right="620" w:bottom="280" w:left="1220" w:header="720" w:footer="720" w:gutter="0"/>
          <w:cols w:space="720" w:equalWidth="0">
            <w:col w:w="10060"/>
          </w:cols>
          <w:noEndnote/>
        </w:sectPr>
      </w:pPr>
      <w:r>
        <w:rPr>
          <w:spacing w:val="-2"/>
          <w:w w:val="90"/>
        </w:rPr>
        <w:t>Включение в программу полифонических произведений,  ознакомление с различными видами полифонии (подголосочная, контрастная, имитационная). Совершенствование техники игры двойными нотами и аккордами.</w:t>
      </w:r>
    </w:p>
    <w:p w:rsidR="002E511C" w:rsidRDefault="002E511C" w:rsidP="00444E8E">
      <w:pPr>
        <w:pStyle w:val="a3"/>
        <w:kinsoku w:val="0"/>
        <w:overflowPunct w:val="0"/>
        <w:spacing w:line="359" w:lineRule="auto"/>
        <w:ind w:left="0" w:right="223"/>
        <w:jc w:val="both"/>
        <w:rPr>
          <w:w w:val="90"/>
        </w:rPr>
      </w:pPr>
      <w:r>
        <w:rPr>
          <w:spacing w:val="-2"/>
          <w:w w:val="90"/>
        </w:rPr>
        <w:lastRenderedPageBreak/>
        <w:t xml:space="preserve">            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ы.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4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е</w:t>
      </w:r>
      <w:r>
        <w:rPr>
          <w:spacing w:val="2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пы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бо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3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ина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а,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х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а).</w:t>
      </w:r>
    </w:p>
    <w:p w:rsidR="002E511C" w:rsidRDefault="002E511C">
      <w:pPr>
        <w:pStyle w:val="a3"/>
        <w:kinsoku w:val="0"/>
        <w:overflowPunct w:val="0"/>
        <w:spacing w:before="3"/>
        <w:ind w:left="918"/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ами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rPr>
          <w:w w:val="95"/>
        </w:rPr>
      </w:pPr>
      <w:r>
        <w:rPr>
          <w:w w:val="95"/>
        </w:rPr>
        <w:t>(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и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1"/>
          <w:w w:val="95"/>
        </w:rPr>
        <w:t>и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spacing w:val="2"/>
          <w:w w:val="95"/>
        </w:rPr>
        <w:t>с</w:t>
      </w:r>
      <w:r>
        <w:rPr>
          <w:w w:val="95"/>
        </w:rPr>
        <w:t>е</w:t>
      </w:r>
      <w:r>
        <w:rPr>
          <w:spacing w:val="-9"/>
          <w:w w:val="95"/>
        </w:rPr>
        <w:t>к</w:t>
      </w:r>
      <w:r>
        <w:rPr>
          <w:w w:val="95"/>
        </w:rPr>
        <w:t>с</w:t>
      </w:r>
      <w:r>
        <w:rPr>
          <w:spacing w:val="-6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и</w:t>
      </w:r>
      <w:proofErr w:type="spellEnd"/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w w:val="95"/>
        </w:rPr>
        <w:t>ин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п</w:t>
      </w:r>
      <w:r>
        <w:rPr>
          <w:spacing w:val="1"/>
          <w:w w:val="95"/>
        </w:rPr>
        <w:t>ы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7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йн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w w:val="95"/>
        </w:rPr>
        <w:t>н</w:t>
      </w:r>
      <w:r>
        <w:rPr>
          <w:spacing w:val="-7"/>
          <w:w w:val="95"/>
        </w:rPr>
        <w:t>оты). Развитие беглости пальцев.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015D7A" w:rsidRDefault="002E511C" w:rsidP="00015D7A">
      <w:pPr>
        <w:pStyle w:val="a3"/>
        <w:kinsoku w:val="0"/>
        <w:overflowPunct w:val="0"/>
        <w:ind w:left="918"/>
        <w:rPr>
          <w:w w:val="90"/>
        </w:rPr>
      </w:pPr>
    </w:p>
    <w:p w:rsidR="002E511C" w:rsidRDefault="002E511C">
      <w:pPr>
        <w:pStyle w:val="a3"/>
        <w:kinsoku w:val="0"/>
        <w:overflowPunct w:val="0"/>
        <w:spacing w:before="6" w:line="358" w:lineRule="auto"/>
        <w:ind w:left="918" w:right="1449"/>
        <w:rPr>
          <w:w w:val="90"/>
        </w:rPr>
      </w:pP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3</w:t>
      </w:r>
      <w:r>
        <w:rPr>
          <w:spacing w:val="28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t xml:space="preserve"> </w:t>
      </w:r>
    </w:p>
    <w:p w:rsidR="002E511C" w:rsidRPr="003F07F2" w:rsidRDefault="002E511C" w:rsidP="00AE2B49">
      <w:pPr>
        <w:pStyle w:val="a3"/>
        <w:kinsoku w:val="0"/>
        <w:overflowPunct w:val="0"/>
        <w:spacing w:before="4" w:line="360" w:lineRule="auto"/>
        <w:ind w:right="224"/>
        <w:jc w:val="both"/>
        <w:rPr>
          <w:w w:val="95"/>
        </w:rPr>
      </w:pPr>
      <w:r>
        <w:rPr>
          <w:spacing w:val="19"/>
          <w:w w:val="95"/>
        </w:rPr>
        <w:t xml:space="preserve"> </w:t>
      </w:r>
      <w:proofErr w:type="spellStart"/>
      <w:r>
        <w:rPr>
          <w:spacing w:val="-10"/>
          <w:w w:val="95"/>
        </w:rPr>
        <w:t>двух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21"/>
          <w:w w:val="95"/>
        </w:rPr>
        <w:t xml:space="preserve"> </w:t>
      </w:r>
      <w:r>
        <w:rPr>
          <w:w w:val="95"/>
        </w:rPr>
        <w:t>г</w:t>
      </w:r>
      <w:r>
        <w:rPr>
          <w:spacing w:val="-4"/>
          <w:w w:val="95"/>
        </w:rPr>
        <w:t>а</w:t>
      </w:r>
      <w:r>
        <w:rPr>
          <w:w w:val="95"/>
        </w:rPr>
        <w:t>ммы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w w:val="95"/>
        </w:rPr>
        <w:t>х</w:t>
      </w:r>
      <w:r>
        <w:rPr>
          <w:spacing w:val="17"/>
          <w:w w:val="95"/>
        </w:rPr>
        <w:t xml:space="preserve"> 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п</w:t>
      </w:r>
      <w:r>
        <w:rPr>
          <w:spacing w:val="-9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ж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о</w:t>
      </w:r>
      <w:r>
        <w:rPr>
          <w:w w:val="95"/>
        </w:rPr>
        <w:t>:</w:t>
      </w:r>
      <w:r w:rsidRPr="00237592">
        <w:rPr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spacing w:val="-3"/>
          <w:w w:val="95"/>
        </w:rPr>
        <w:t>B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22"/>
          <w:w w:val="95"/>
        </w:rPr>
        <w:t xml:space="preserve"> </w:t>
      </w:r>
      <w:r>
        <w:rPr>
          <w:spacing w:val="-4"/>
          <w:w w:val="95"/>
          <w:lang w:val="en-US"/>
        </w:rPr>
        <w:t>E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 w:rsidRPr="00237592">
        <w:rPr>
          <w:spacing w:val="20"/>
          <w:w w:val="95"/>
        </w:rPr>
        <w:t xml:space="preserve"> </w:t>
      </w:r>
      <w:r>
        <w:rPr>
          <w:w w:val="95"/>
          <w:lang w:val="en-US"/>
        </w:rPr>
        <w:t>a</w:t>
      </w:r>
      <w:r w:rsidRPr="00237592"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</w:t>
      </w:r>
      <w:r>
        <w:rPr>
          <w:w w:val="95"/>
          <w:lang w:val="en-US"/>
        </w:rPr>
        <w:t>ll</w:t>
      </w:r>
      <w:proofErr w:type="spellEnd"/>
      <w:r w:rsidRPr="00237592"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w w:val="95"/>
        </w:rPr>
        <w:t>-</w:t>
      </w:r>
      <w:r>
        <w:t xml:space="preserve"> 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 xml:space="preserve">, </w:t>
      </w:r>
      <w:r>
        <w:rPr>
          <w:spacing w:val="13"/>
          <w:w w:val="95"/>
        </w:rPr>
        <w:t xml:space="preserve"> </w:t>
      </w:r>
      <w:r>
        <w:rPr>
          <w:w w:val="95"/>
          <w:lang w:val="en-US"/>
        </w:rPr>
        <w:t>e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.</w:t>
      </w:r>
    </w:p>
    <w:p w:rsidR="002E511C" w:rsidRDefault="002E511C">
      <w:pPr>
        <w:pStyle w:val="a3"/>
        <w:kinsoku w:val="0"/>
        <w:overflowPunct w:val="0"/>
        <w:spacing w:before="30"/>
        <w:ind w:left="915"/>
        <w:rPr>
          <w:w w:val="90"/>
        </w:rPr>
      </w:pP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ме</w:t>
      </w:r>
      <w:r>
        <w:rPr>
          <w:spacing w:val="20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3</w:t>
      </w:r>
      <w:r>
        <w:rPr>
          <w:spacing w:val="27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-3"/>
          <w:w w:val="90"/>
        </w:rPr>
        <w:t>т</w:t>
      </w:r>
      <w:r>
        <w:rPr>
          <w:w w:val="90"/>
        </w:rPr>
        <w:t>и: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 w:rsidRPr="003F07F2">
        <w:rPr>
          <w:w w:val="90"/>
        </w:rPr>
        <w:t>3</w:t>
      </w:r>
      <w:r>
        <w:rPr>
          <w:w w:val="90"/>
        </w:rPr>
        <w:t>-</w:t>
      </w:r>
      <w:r w:rsidRPr="003F07F2">
        <w:rPr>
          <w:w w:val="90"/>
        </w:rPr>
        <w:t>4</w:t>
      </w:r>
      <w:r>
        <w:rPr>
          <w:spacing w:val="22"/>
          <w:w w:val="90"/>
        </w:rPr>
        <w:t xml:space="preserve"> 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1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че,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4" w:firstLine="708"/>
        <w:jc w:val="both"/>
        <w:rPr>
          <w:w w:val="90"/>
        </w:rPr>
      </w:pPr>
      <w:r>
        <w:rPr>
          <w:w w:val="95"/>
        </w:rPr>
        <w:t>8-10</w:t>
      </w:r>
      <w:r>
        <w:rPr>
          <w:spacing w:val="34"/>
          <w:w w:val="95"/>
        </w:rPr>
        <w:t xml:space="preserve"> </w:t>
      </w:r>
      <w:r>
        <w:rPr>
          <w:w w:val="95"/>
        </w:rPr>
        <w:t>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6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зли</w:t>
      </w:r>
      <w:r>
        <w:rPr>
          <w:w w:val="95"/>
        </w:rPr>
        <w:t>ч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28"/>
          <w:w w:val="95"/>
        </w:rPr>
        <w:t xml:space="preserve"> </w:t>
      </w:r>
      <w:r>
        <w:rPr>
          <w:spacing w:val="-4"/>
          <w:w w:val="95"/>
        </w:rPr>
        <w:t>х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а,</w:t>
      </w:r>
      <w:r>
        <w:rPr>
          <w:spacing w:val="3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w w:val="95"/>
        </w:rPr>
        <w:t>к</w:t>
      </w:r>
      <w:r>
        <w:rPr>
          <w:spacing w:val="-5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чая</w:t>
      </w:r>
      <w:r>
        <w:rPr>
          <w:spacing w:val="26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7"/>
          <w:w w:val="95"/>
        </w:rPr>
        <w:t>ож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spacing w:val="-5"/>
          <w:w w:val="95"/>
        </w:rPr>
        <w:t>б</w:t>
      </w:r>
      <w:r>
        <w:rPr>
          <w:w w:val="95"/>
        </w:rPr>
        <w:t>ежн</w:t>
      </w:r>
      <w:r>
        <w:rPr>
          <w:spacing w:val="1"/>
          <w:w w:val="95"/>
        </w:rPr>
        <w:t>ы</w:t>
      </w:r>
      <w:r>
        <w:rPr>
          <w:w w:val="95"/>
        </w:rPr>
        <w:t>х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918" w:right="1236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line="190" w:lineRule="exact"/>
        <w:rPr>
          <w:sz w:val="19"/>
          <w:szCs w:val="19"/>
        </w:rPr>
      </w:pPr>
    </w:p>
    <w:p w:rsidR="002E511C" w:rsidRDefault="002E511C">
      <w:pPr>
        <w:pStyle w:val="a3"/>
        <w:kinsoku w:val="0"/>
        <w:overflowPunct w:val="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spacing w:before="29"/>
        <w:ind w:left="0" w:right="82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5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154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82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End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)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170000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9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7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170000">
            <w:pPr>
              <w:pStyle w:val="TableParagraph"/>
              <w:tabs>
                <w:tab w:val="left" w:pos="1143"/>
                <w:tab w:val="left" w:pos="1803"/>
                <w:tab w:val="left" w:pos="3260"/>
                <w:tab w:val="left" w:pos="4575"/>
              </w:tabs>
              <w:kinsoku w:val="0"/>
              <w:overflowPunct w:val="0"/>
              <w:spacing w:before="25"/>
              <w:ind w:left="102"/>
              <w:rPr>
                <w:w w:val="95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ab/>
            </w:r>
            <w:r w:rsidR="002E511C" w:rsidRPr="00D00E59">
              <w:rPr>
                <w:w w:val="95"/>
                <w:sz w:val="28"/>
                <w:szCs w:val="28"/>
              </w:rPr>
              <w:t xml:space="preserve">– </w:t>
            </w:r>
            <w:r w:rsidR="009F0476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зачет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 xml:space="preserve"> (3 разно-</w:t>
            </w:r>
            <w:proofErr w:type="gramEnd"/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8"/>
              <w:ind w:left="102"/>
            </w:pPr>
            <w:proofErr w:type="gramStart"/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r>
        <w:t xml:space="preserve">                                              </w:t>
      </w:r>
    </w:p>
    <w:p w:rsidR="002E511C" w:rsidRDefault="002E511C"/>
    <w:p w:rsidR="002E511C" w:rsidRDefault="002E511C"/>
    <w:p w:rsidR="002E511C" w:rsidRDefault="002E511C" w:rsidP="00DE70B7">
      <w:pPr>
        <w:pStyle w:val="a3"/>
        <w:kinsoku w:val="0"/>
        <w:overflowPunct w:val="0"/>
        <w:spacing w:before="56"/>
        <w:ind w:left="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 w:rsidP="00DE70B7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tabs>
          <w:tab w:val="left" w:pos="391"/>
        </w:tabs>
        <w:kinsoku w:val="0"/>
        <w:overflowPunct w:val="0"/>
      </w:pPr>
      <w:r>
        <w:rPr>
          <w:spacing w:val="-7"/>
          <w:w w:val="90"/>
        </w:rPr>
        <w:t xml:space="preserve">1. </w:t>
      </w:r>
      <w:proofErr w:type="spellStart"/>
      <w:r>
        <w:rPr>
          <w:spacing w:val="-7"/>
          <w:w w:val="90"/>
        </w:rPr>
        <w:t>Корчевой</w:t>
      </w:r>
      <w:proofErr w:type="spellEnd"/>
      <w:r>
        <w:rPr>
          <w:spacing w:val="-7"/>
          <w:w w:val="90"/>
        </w:rPr>
        <w:t xml:space="preserve">  А. Осенний листок</w:t>
      </w:r>
    </w:p>
    <w:p w:rsidR="002E511C" w:rsidRDefault="002E511C" w:rsidP="00DE70B7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kinsoku w:val="0"/>
        <w:overflowPunct w:val="0"/>
        <w:ind w:left="0" w:right="103"/>
        <w:rPr>
          <w:w w:val="90"/>
        </w:rPr>
      </w:pPr>
      <w:r>
        <w:rPr>
          <w:w w:val="95"/>
        </w:rPr>
        <w:t xml:space="preserve">       </w:t>
      </w:r>
      <w:r>
        <w:rPr>
          <w:spacing w:val="2"/>
          <w:w w:val="90"/>
        </w:rPr>
        <w:t>Р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ная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Как под яблонькой</w:t>
      </w:r>
      <w:r>
        <w:rPr>
          <w:spacing w:val="-2"/>
          <w:w w:val="90"/>
        </w:rPr>
        <w:t xml:space="preserve">»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к</w:t>
      </w:r>
      <w:r>
        <w:rPr>
          <w:w w:val="90"/>
        </w:rPr>
        <w:t xml:space="preserve">а </w:t>
      </w:r>
      <w:r>
        <w:rPr>
          <w:spacing w:val="-3"/>
          <w:w w:val="90"/>
        </w:rPr>
        <w:t xml:space="preserve"> </w:t>
      </w:r>
      <w:r>
        <w:rPr>
          <w:w w:val="90"/>
        </w:rPr>
        <w:t>Иванова А.</w:t>
      </w:r>
    </w:p>
    <w:p w:rsidR="002E511C" w:rsidRDefault="002E511C" w:rsidP="00DE70B7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BE6315">
      <w:pPr>
        <w:pStyle w:val="a3"/>
        <w:tabs>
          <w:tab w:val="left" w:pos="465"/>
        </w:tabs>
        <w:kinsoku w:val="0"/>
        <w:overflowPunct w:val="0"/>
        <w:spacing w:line="357" w:lineRule="auto"/>
        <w:ind w:right="106"/>
        <w:rPr>
          <w:spacing w:val="1"/>
          <w:w w:val="95"/>
        </w:rPr>
      </w:pPr>
      <w:r>
        <w:rPr>
          <w:spacing w:val="-1"/>
          <w:w w:val="95"/>
        </w:rPr>
        <w:t>2. Ч</w:t>
      </w:r>
      <w:r>
        <w:rPr>
          <w:w w:val="95"/>
        </w:rPr>
        <w:t>ай</w:t>
      </w:r>
      <w:r>
        <w:rPr>
          <w:spacing w:val="-12"/>
          <w:w w:val="95"/>
        </w:rPr>
        <w:t>к</w:t>
      </w:r>
      <w:r>
        <w:rPr>
          <w:spacing w:val="1"/>
          <w:w w:val="95"/>
        </w:rPr>
        <w:t>ин Н. Вальс</w:t>
      </w:r>
    </w:p>
    <w:p w:rsidR="002E511C" w:rsidRPr="00BE6315" w:rsidRDefault="002E511C" w:rsidP="00BE6315">
      <w:pPr>
        <w:pStyle w:val="a3"/>
        <w:tabs>
          <w:tab w:val="left" w:pos="465"/>
        </w:tabs>
        <w:kinsoku w:val="0"/>
        <w:overflowPunct w:val="0"/>
        <w:spacing w:line="357" w:lineRule="auto"/>
        <w:ind w:left="388" w:right="106"/>
        <w:rPr>
          <w:w w:val="90"/>
        </w:rPr>
      </w:pPr>
      <w:r>
        <w:rPr>
          <w:w w:val="90"/>
        </w:rPr>
        <w:t xml:space="preserve">  Власов В.  Немое кино</w:t>
      </w:r>
    </w:p>
    <w:p w:rsidR="002E511C" w:rsidRDefault="002E511C" w:rsidP="00DE70B7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DE70B7">
      <w:pPr>
        <w:pStyle w:val="a3"/>
        <w:kinsoku w:val="0"/>
        <w:overflowPunct w:val="0"/>
        <w:ind w:left="388"/>
        <w:rPr>
          <w:w w:val="95"/>
        </w:rPr>
      </w:pPr>
    </w:p>
    <w:p w:rsidR="002E511C" w:rsidRDefault="002E511C" w:rsidP="00DE70B7">
      <w:pPr>
        <w:pStyle w:val="a3"/>
        <w:kinsoku w:val="0"/>
        <w:overflowPunct w:val="0"/>
        <w:ind w:left="388"/>
        <w:rPr>
          <w:w w:val="95"/>
        </w:rPr>
      </w:pPr>
    </w:p>
    <w:p w:rsidR="002E511C" w:rsidRDefault="002E511C" w:rsidP="00DE70B7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302F05">
      <w:pPr>
        <w:pStyle w:val="a3"/>
        <w:kinsoku w:val="0"/>
        <w:overflowPunct w:val="0"/>
        <w:ind w:left="11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 w:rsidR="009F0476">
        <w:rPr>
          <w:spacing w:val="-1"/>
          <w:w w:val="95"/>
        </w:rPr>
        <w:t>писок 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 w:rsidP="00302F05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52"/>
        </w:numPr>
        <w:tabs>
          <w:tab w:val="left" w:pos="460"/>
        </w:tabs>
        <w:kinsoku w:val="0"/>
        <w:overflowPunct w:val="0"/>
        <w:spacing w:line="357" w:lineRule="auto"/>
        <w:ind w:right="5856"/>
      </w:pPr>
      <w:r>
        <w:rPr>
          <w:spacing w:val="-2"/>
          <w:w w:val="90"/>
        </w:rPr>
        <w:t xml:space="preserve">Гендель Г.  Чакона                                 </w:t>
      </w:r>
      <w:r>
        <w:rPr>
          <w:spacing w:val="9"/>
          <w:w w:val="90"/>
        </w:rPr>
        <w:t xml:space="preserve"> </w:t>
      </w:r>
    </w:p>
    <w:p w:rsidR="002E511C" w:rsidRDefault="002E511C" w:rsidP="00302F05">
      <w:pPr>
        <w:pStyle w:val="a3"/>
        <w:tabs>
          <w:tab w:val="left" w:pos="1643"/>
          <w:tab w:val="left" w:pos="2121"/>
          <w:tab w:val="left" w:pos="3124"/>
          <w:tab w:val="left" w:pos="5774"/>
          <w:tab w:val="left" w:pos="7862"/>
          <w:tab w:val="left" w:pos="8932"/>
        </w:tabs>
        <w:kinsoku w:val="0"/>
        <w:overflowPunct w:val="0"/>
        <w:spacing w:before="4"/>
        <w:ind w:left="458"/>
        <w:rPr>
          <w:w w:val="90"/>
        </w:rPr>
      </w:pPr>
      <w:proofErr w:type="spellStart"/>
      <w:r>
        <w:rPr>
          <w:w w:val="90"/>
        </w:rPr>
        <w:t>Доренский</w:t>
      </w:r>
      <w:proofErr w:type="spellEnd"/>
      <w:r>
        <w:rPr>
          <w:w w:val="90"/>
        </w:rPr>
        <w:t xml:space="preserve">  А.  Закарпатский танец</w:t>
      </w:r>
    </w:p>
    <w:p w:rsidR="002E511C" w:rsidRDefault="002E511C" w:rsidP="00302F05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302F05">
      <w:pPr>
        <w:pStyle w:val="a3"/>
        <w:kinsoku w:val="0"/>
        <w:overflowPunct w:val="0"/>
        <w:ind w:left="110"/>
        <w:rPr>
          <w:w w:val="90"/>
        </w:rPr>
      </w:pPr>
      <w:r>
        <w:rPr>
          <w:spacing w:val="-2"/>
          <w:w w:val="90"/>
        </w:rPr>
        <w:t xml:space="preserve">      </w:t>
      </w:r>
      <w:proofErr w:type="spellStart"/>
      <w:r>
        <w:rPr>
          <w:w w:val="90"/>
        </w:rPr>
        <w:t>Анцати</w:t>
      </w:r>
      <w:proofErr w:type="spellEnd"/>
      <w:r>
        <w:rPr>
          <w:w w:val="90"/>
        </w:rPr>
        <w:t xml:space="preserve"> Л..</w:t>
      </w:r>
      <w:r w:rsidRPr="00461A4B">
        <w:rPr>
          <w:spacing w:val="-2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Вальс-</w:t>
      </w:r>
      <w:proofErr w:type="spellStart"/>
      <w:r>
        <w:rPr>
          <w:w w:val="90"/>
        </w:rPr>
        <w:t>мюзетт</w:t>
      </w:r>
      <w:proofErr w:type="spellEnd"/>
      <w:r>
        <w:rPr>
          <w:w w:val="90"/>
        </w:rPr>
        <w:t>»</w:t>
      </w:r>
    </w:p>
    <w:p w:rsidR="002E511C" w:rsidRDefault="002E511C">
      <w:pPr>
        <w:sectPr w:rsidR="002E511C" w:rsidSect="00444E8E">
          <w:pgSz w:w="11900" w:h="16840"/>
          <w:pgMar w:top="641" w:right="618" w:bottom="278" w:left="1219" w:header="720" w:footer="720" w:gutter="0"/>
          <w:cols w:space="720"/>
          <w:noEndnote/>
        </w:sect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0C0D3E">
      <w:pPr>
        <w:pStyle w:val="a3"/>
        <w:kinsoku w:val="0"/>
        <w:overflowPunct w:val="0"/>
        <w:ind w:left="0"/>
      </w:pPr>
      <w:r>
        <w:t xml:space="preserve">                           Чет</w:t>
      </w:r>
      <w:r>
        <w:rPr>
          <w:spacing w:val="-1"/>
        </w:rPr>
        <w:t>в</w:t>
      </w:r>
      <w:r>
        <w:t>е</w:t>
      </w:r>
      <w:r>
        <w:rPr>
          <w:spacing w:val="-8"/>
        </w:rPr>
        <w:t>р</w:t>
      </w:r>
      <w:r>
        <w:t>т</w:t>
      </w:r>
      <w:r>
        <w:rPr>
          <w:spacing w:val="-1"/>
        </w:rPr>
        <w:t>ы</w:t>
      </w:r>
      <w:r>
        <w:t>й</w:t>
      </w:r>
      <w:r>
        <w:rPr>
          <w:spacing w:val="-36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3"/>
        </w:rPr>
        <w:t>а</w:t>
      </w:r>
      <w:r>
        <w:t>сс</w:t>
      </w:r>
      <w:r>
        <w:rPr>
          <w:spacing w:val="-34"/>
        </w:rPr>
        <w:t xml:space="preserve"> </w:t>
      </w:r>
      <w:r>
        <w:rPr>
          <w:b/>
          <w:bCs/>
          <w:spacing w:val="-3"/>
        </w:rPr>
        <w:t>(</w:t>
      </w:r>
      <w:r>
        <w:rPr>
          <w:b/>
          <w:bCs/>
        </w:rPr>
        <w:t>2</w:t>
      </w:r>
      <w:r>
        <w:rPr>
          <w:b/>
          <w:bCs/>
          <w:spacing w:val="-27"/>
        </w:rPr>
        <w:t xml:space="preserve"> </w:t>
      </w:r>
      <w:r>
        <w:t>ч</w:t>
      </w:r>
      <w:r>
        <w:rPr>
          <w:spacing w:val="1"/>
        </w:rPr>
        <w:t>а</w:t>
      </w:r>
      <w:r>
        <w:t>са</w:t>
      </w:r>
      <w:r>
        <w:rPr>
          <w:spacing w:val="-34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804B7">
      <w:pPr>
        <w:pStyle w:val="a3"/>
        <w:kinsoku w:val="0"/>
        <w:overflowPunct w:val="0"/>
        <w:spacing w:line="359" w:lineRule="auto"/>
        <w:ind w:left="110" w:right="100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ее</w:t>
      </w:r>
      <w:r>
        <w:rPr>
          <w:spacing w:val="11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ан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54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1"/>
          <w:w w:val="90"/>
        </w:rPr>
        <w:t>щ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ная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их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3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ци</w:t>
      </w:r>
      <w:r>
        <w:rPr>
          <w:spacing w:val="-4"/>
          <w:w w:val="90"/>
        </w:rPr>
        <w:t>е</w:t>
      </w:r>
      <w:r>
        <w:rPr>
          <w:w w:val="90"/>
        </w:rPr>
        <w:t>й.</w:t>
      </w:r>
      <w:r>
        <w:rPr>
          <w:spacing w:val="2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енная</w:t>
      </w:r>
      <w:r>
        <w:rPr>
          <w:spacing w:val="20"/>
          <w:w w:val="90"/>
        </w:rPr>
        <w:t xml:space="preserve"> </w:t>
      </w:r>
      <w:r>
        <w:rPr>
          <w:w w:val="90"/>
        </w:rPr>
        <w:t>на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и.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w w:val="92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5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 Усложнение и углубление музыкально-художественного материала. Расширение круга музыкальных образов и исполнительских задач. Освоение приёмов различных туше и уравновешивания звучания правой и левой клавиатур аккордеона.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1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4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а:</w:t>
      </w:r>
      <w:r>
        <w:rPr>
          <w:spacing w:val="2"/>
          <w:w w:val="90"/>
        </w:rPr>
        <w:t xml:space="preserve"> </w:t>
      </w:r>
      <w:proofErr w:type="spellStart"/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ь</w:t>
      </w:r>
      <w:proofErr w:type="spellEnd"/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ием,</w:t>
      </w:r>
      <w:r>
        <w:rPr>
          <w:spacing w:val="19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5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ыч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эп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до</w:t>
      </w:r>
      <w:r>
        <w:rPr>
          <w:spacing w:val="-4"/>
          <w:w w:val="90"/>
        </w:rPr>
        <w:t>в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о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  <w:r>
        <w:rPr>
          <w:spacing w:val="-20"/>
          <w:w w:val="90"/>
        </w:rPr>
        <w:t>У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8"/>
          <w:w w:val="90"/>
        </w:rPr>
        <w:t xml:space="preserve"> </w:t>
      </w:r>
      <w:r>
        <w:rPr>
          <w:w w:val="90"/>
        </w:rPr>
        <w:t>на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 w:rsidP="0052022D">
      <w:pPr>
        <w:pStyle w:val="a3"/>
        <w:kinsoku w:val="0"/>
        <w:overflowPunct w:val="0"/>
        <w:spacing w:before="71" w:line="357" w:lineRule="auto"/>
        <w:ind w:left="918" w:right="1449"/>
        <w:rPr>
          <w:w w:val="90"/>
        </w:rPr>
      </w:pP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4</w:t>
      </w:r>
      <w:r>
        <w:rPr>
          <w:spacing w:val="28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t xml:space="preserve"> </w:t>
      </w:r>
    </w:p>
    <w:p w:rsidR="002E511C" w:rsidRDefault="002E511C" w:rsidP="0052022D">
      <w:pPr>
        <w:pStyle w:val="a3"/>
        <w:kinsoku w:val="0"/>
        <w:overflowPunct w:val="0"/>
        <w:spacing w:before="4" w:line="357" w:lineRule="auto"/>
        <w:ind w:right="220" w:firstLine="708"/>
        <w:jc w:val="both"/>
        <w:rPr>
          <w:w w:val="95"/>
        </w:rPr>
      </w:pPr>
      <w:proofErr w:type="spellStart"/>
      <w:r>
        <w:rPr>
          <w:spacing w:val="1"/>
          <w:w w:val="95"/>
        </w:rPr>
        <w:t>д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9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proofErr w:type="spellEnd"/>
      <w:r>
        <w:rPr>
          <w:spacing w:val="32"/>
          <w:w w:val="95"/>
        </w:rPr>
        <w:t xml:space="preserve"> </w:t>
      </w:r>
      <w:r>
        <w:rPr>
          <w:w w:val="95"/>
        </w:rPr>
        <w:t>гам</w:t>
      </w:r>
      <w:r>
        <w:rPr>
          <w:spacing w:val="-4"/>
          <w:w w:val="95"/>
        </w:rPr>
        <w:t>м</w:t>
      </w:r>
      <w:r>
        <w:rPr>
          <w:w w:val="95"/>
        </w:rPr>
        <w:t>ы:</w:t>
      </w:r>
      <w:r>
        <w:rPr>
          <w:spacing w:val="48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в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30"/>
          <w:w w:val="95"/>
        </w:rPr>
        <w:t xml:space="preserve"> 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лу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33"/>
          <w:w w:val="95"/>
        </w:rPr>
        <w:t xml:space="preserve"> 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10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е,</w:t>
      </w:r>
      <w:r>
        <w:rPr>
          <w:spacing w:val="4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34"/>
          <w:w w:val="95"/>
        </w:rPr>
        <w:t xml:space="preserve"> </w:t>
      </w:r>
      <w:r>
        <w:rPr>
          <w:spacing w:val="-9"/>
          <w:w w:val="95"/>
        </w:rPr>
        <w:t>в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32"/>
          <w:w w:val="95"/>
        </w:rPr>
        <w:t xml:space="preserve"> </w:t>
      </w:r>
      <w:r>
        <w:rPr>
          <w:w w:val="95"/>
        </w:rPr>
        <w:t>-</w:t>
      </w:r>
      <w:r>
        <w:t xml:space="preserve"> 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но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45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гармонический</w:t>
      </w:r>
      <w:r>
        <w:rPr>
          <w:spacing w:val="46"/>
          <w:w w:val="95"/>
        </w:rPr>
        <w:t xml:space="preserve"> </w:t>
      </w:r>
      <w:r>
        <w:rPr>
          <w:spacing w:val="-2"/>
          <w:w w:val="95"/>
        </w:rPr>
        <w:t>ви</w:t>
      </w:r>
      <w:r>
        <w:rPr>
          <w:spacing w:val="1"/>
          <w:w w:val="95"/>
        </w:rPr>
        <w:t>д</w:t>
      </w:r>
      <w:r>
        <w:rPr>
          <w:w w:val="95"/>
        </w:rPr>
        <w:t>)</w:t>
      </w:r>
      <w:r>
        <w:rPr>
          <w:spacing w:val="61"/>
          <w:w w:val="95"/>
        </w:rPr>
        <w:t xml:space="preserve"> </w:t>
      </w:r>
      <w:r>
        <w:rPr>
          <w:w w:val="95"/>
        </w:rPr>
        <w:t>-</w:t>
      </w:r>
      <w:r>
        <w:rPr>
          <w:spacing w:val="57"/>
          <w:w w:val="95"/>
        </w:rPr>
        <w:t xml:space="preserve"> </w:t>
      </w:r>
      <w:r>
        <w:rPr>
          <w:spacing w:val="-1"/>
          <w:w w:val="95"/>
          <w:lang w:val="en-US"/>
        </w:rPr>
        <w:t>G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57"/>
          <w:w w:val="95"/>
        </w:rPr>
        <w:t xml:space="preserve"> </w:t>
      </w:r>
      <w:r>
        <w:rPr>
          <w:spacing w:val="-2"/>
          <w:w w:val="95"/>
          <w:lang w:val="en-US"/>
        </w:rPr>
        <w:t>D</w:t>
      </w:r>
      <w:r>
        <w:rPr>
          <w:w w:val="95"/>
        </w:rPr>
        <w:t>-</w:t>
      </w:r>
      <w:proofErr w:type="spellStart"/>
      <w:r>
        <w:rPr>
          <w:w w:val="95"/>
        </w:rPr>
        <w:t>du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w w:val="95"/>
        </w:rPr>
        <w:t>-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u</w:t>
      </w:r>
      <w:r>
        <w:rPr>
          <w:spacing w:val="-12"/>
          <w:w w:val="95"/>
        </w:rPr>
        <w:t>r</w:t>
      </w:r>
      <w:proofErr w:type="spellEnd"/>
      <w:r>
        <w:rPr>
          <w:w w:val="95"/>
        </w:rPr>
        <w:t>,</w:t>
      </w:r>
      <w:r>
        <w:rPr>
          <w:spacing w:val="60"/>
          <w:w w:val="95"/>
        </w:rPr>
        <w:t xml:space="preserve"> </w:t>
      </w:r>
      <w:r>
        <w:rPr>
          <w:w w:val="95"/>
        </w:rPr>
        <w:t>e-</w:t>
      </w:r>
      <w:proofErr w:type="spellStart"/>
      <w:r>
        <w:rPr>
          <w:spacing w:val="-3"/>
          <w:w w:val="95"/>
        </w:rPr>
        <w:t>m</w:t>
      </w:r>
      <w:r>
        <w:rPr>
          <w:w w:val="95"/>
        </w:rPr>
        <w:t>o</w:t>
      </w:r>
      <w:r>
        <w:rPr>
          <w:spacing w:val="-2"/>
          <w:w w:val="95"/>
        </w:rPr>
        <w:t>l</w:t>
      </w:r>
      <w:r>
        <w:rPr>
          <w:w w:val="95"/>
        </w:rPr>
        <w:t>l</w:t>
      </w:r>
      <w:proofErr w:type="spellEnd"/>
      <w:r>
        <w:rPr>
          <w:w w:val="95"/>
        </w:rPr>
        <w:t>,</w:t>
      </w:r>
      <w:r>
        <w:rPr>
          <w:spacing w:val="57"/>
          <w:w w:val="95"/>
        </w:rPr>
        <w:t xml:space="preserve"> </w:t>
      </w:r>
      <w:r>
        <w:rPr>
          <w:w w:val="95"/>
          <w:lang w:val="en-US"/>
        </w:rPr>
        <w:t>h</w:t>
      </w:r>
      <w:r>
        <w:rPr>
          <w:w w:val="95"/>
        </w:rPr>
        <w:t>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oll</w:t>
      </w:r>
      <w:proofErr w:type="spellEnd"/>
      <w:r>
        <w:rPr>
          <w:w w:val="95"/>
        </w:rPr>
        <w:t>,</w:t>
      </w:r>
      <w:r>
        <w:rPr>
          <w:spacing w:val="59"/>
          <w:w w:val="95"/>
        </w:rPr>
        <w:t xml:space="preserve"> </w:t>
      </w:r>
      <w:r>
        <w:rPr>
          <w:w w:val="95"/>
        </w:rPr>
        <w:t>a-</w:t>
      </w:r>
      <w:proofErr w:type="spellStart"/>
      <w:r>
        <w:rPr>
          <w:spacing w:val="-5"/>
          <w:w w:val="95"/>
        </w:rPr>
        <w:t>m</w:t>
      </w:r>
      <w:r>
        <w:rPr>
          <w:w w:val="95"/>
        </w:rPr>
        <w:t>ol</w:t>
      </w:r>
      <w:r>
        <w:rPr>
          <w:spacing w:val="-2"/>
          <w:w w:val="95"/>
        </w:rPr>
        <w:t>l</w:t>
      </w:r>
      <w:proofErr w:type="spellEnd"/>
      <w:r>
        <w:rPr>
          <w:w w:val="95"/>
        </w:rPr>
        <w:t>,</w:t>
      </w:r>
      <w:r>
        <w:t xml:space="preserve"> 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ие</w:t>
      </w:r>
      <w:r>
        <w:rPr>
          <w:spacing w:val="-36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2"/>
          <w:w w:val="95"/>
        </w:rPr>
        <w:t>е</w:t>
      </w:r>
      <w:r>
        <w:rPr>
          <w:spacing w:val="-2"/>
          <w:w w:val="95"/>
        </w:rPr>
        <w:t>з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w w:val="95"/>
        </w:rPr>
        <w:t>ч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35"/>
          <w:w w:val="95"/>
        </w:rPr>
        <w:t xml:space="preserve"> </w:t>
      </w:r>
      <w:r>
        <w:rPr>
          <w:w w:val="95"/>
        </w:rPr>
        <w:t>в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2"/>
          <w:w w:val="95"/>
        </w:rPr>
        <w:t>х</w:t>
      </w:r>
      <w:r>
        <w:rPr>
          <w:w w:val="95"/>
        </w:rPr>
        <w:t>;</w:t>
      </w:r>
    </w:p>
    <w:p w:rsidR="002E511C" w:rsidRDefault="002E511C" w:rsidP="0052022D">
      <w:pPr>
        <w:pStyle w:val="a3"/>
        <w:kinsoku w:val="0"/>
        <w:overflowPunct w:val="0"/>
        <w:spacing w:before="3"/>
        <w:ind w:left="940"/>
        <w:rPr>
          <w:w w:val="90"/>
        </w:rPr>
      </w:pPr>
      <w:r w:rsidRPr="0052022D">
        <w:rPr>
          <w:w w:val="90"/>
        </w:rPr>
        <w:t>3-4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да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ки</w:t>
      </w:r>
      <w:r>
        <w:rPr>
          <w:w w:val="90"/>
        </w:rPr>
        <w:t>;</w:t>
      </w:r>
    </w:p>
    <w:p w:rsidR="002E511C" w:rsidRDefault="002E511C" w:rsidP="0052022D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52022D">
      <w:pPr>
        <w:pStyle w:val="a3"/>
        <w:kinsoku w:val="0"/>
        <w:overflowPunct w:val="0"/>
        <w:spacing w:line="357" w:lineRule="auto"/>
        <w:ind w:right="224" w:firstLine="729"/>
        <w:jc w:val="both"/>
        <w:rPr>
          <w:w w:val="90"/>
        </w:rPr>
      </w:pPr>
      <w:r>
        <w:rPr>
          <w:w w:val="95"/>
        </w:rPr>
        <w:t>8-10</w:t>
      </w:r>
      <w:r>
        <w:rPr>
          <w:spacing w:val="32"/>
          <w:w w:val="95"/>
        </w:rPr>
        <w:t xml:space="preserve"> </w:t>
      </w:r>
      <w:r>
        <w:rPr>
          <w:w w:val="95"/>
        </w:rPr>
        <w:t>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4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</w:t>
      </w:r>
      <w:r>
        <w:rPr>
          <w:w w:val="95"/>
        </w:rPr>
        <w:t>и</w:t>
      </w:r>
      <w:r>
        <w:rPr>
          <w:spacing w:val="-2"/>
          <w:w w:val="95"/>
        </w:rPr>
        <w:t>чн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24"/>
          <w:w w:val="95"/>
        </w:rPr>
        <w:t xml:space="preserve"> </w:t>
      </w:r>
      <w:r>
        <w:rPr>
          <w:spacing w:val="-4"/>
          <w:w w:val="95"/>
        </w:rPr>
        <w:t>х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5"/>
          <w:w w:val="95"/>
        </w:rPr>
        <w:t>к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а,</w:t>
      </w:r>
      <w:r>
        <w:rPr>
          <w:spacing w:val="33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spacing w:val="-11"/>
          <w:w w:val="95"/>
        </w:rPr>
        <w:t>ю</w:t>
      </w:r>
      <w:r>
        <w:rPr>
          <w:w w:val="95"/>
        </w:rPr>
        <w:t>чая</w:t>
      </w:r>
      <w:r>
        <w:rPr>
          <w:spacing w:val="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л</w:t>
      </w:r>
      <w:r>
        <w:rPr>
          <w:spacing w:val="-7"/>
          <w:w w:val="95"/>
        </w:rPr>
        <w:t>о</w:t>
      </w:r>
      <w:r>
        <w:rPr>
          <w:spacing w:val="-5"/>
          <w:w w:val="95"/>
        </w:rPr>
        <w:t>ж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3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spacing w:val="-5"/>
          <w:w w:val="95"/>
        </w:rPr>
        <w:t>б</w:t>
      </w:r>
      <w:r>
        <w:rPr>
          <w:w w:val="95"/>
        </w:rPr>
        <w:t>ежн</w:t>
      </w:r>
      <w:r>
        <w:rPr>
          <w:spacing w:val="1"/>
          <w:w w:val="95"/>
        </w:rPr>
        <w:t>ы</w:t>
      </w:r>
      <w:r>
        <w:rPr>
          <w:w w:val="95"/>
        </w:rPr>
        <w:t>х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и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52022D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 w:rsidP="0052022D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before="3"/>
        <w:ind w:left="818"/>
        <w:rPr>
          <w:w w:val="90"/>
        </w:rPr>
      </w:pPr>
    </w:p>
    <w:p w:rsidR="002E511C" w:rsidRDefault="002E511C" w:rsidP="007272D4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 xml:space="preserve"> зачета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 w:rsidP="007272D4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numPr>
          <w:ilvl w:val="0"/>
          <w:numId w:val="53"/>
        </w:numPr>
        <w:kinsoku w:val="0"/>
        <w:overflowPunct w:val="0"/>
        <w:spacing w:before="4"/>
        <w:rPr>
          <w:w w:val="95"/>
        </w:rPr>
      </w:pPr>
      <w:proofErr w:type="spellStart"/>
      <w:r>
        <w:rPr>
          <w:spacing w:val="-2"/>
          <w:w w:val="95"/>
        </w:rPr>
        <w:t>Доренский</w:t>
      </w:r>
      <w:proofErr w:type="spellEnd"/>
      <w:r>
        <w:rPr>
          <w:spacing w:val="-2"/>
          <w:w w:val="95"/>
        </w:rPr>
        <w:t xml:space="preserve"> А. </w:t>
      </w:r>
      <w:r>
        <w:rPr>
          <w:spacing w:val="-20"/>
          <w:w w:val="95"/>
        </w:rPr>
        <w:t xml:space="preserve"> </w:t>
      </w:r>
      <w:r>
        <w:rPr>
          <w:w w:val="95"/>
        </w:rPr>
        <w:t>Сонатина в классическом стиле</w:t>
      </w:r>
    </w:p>
    <w:p w:rsidR="002E511C" w:rsidRDefault="002E511C" w:rsidP="007272D4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7272D4">
      <w:pPr>
        <w:pStyle w:val="a3"/>
        <w:kinsoku w:val="0"/>
        <w:overflowPunct w:val="0"/>
        <w:spacing w:line="357" w:lineRule="auto"/>
        <w:ind w:left="280"/>
        <w:rPr>
          <w:w w:val="95"/>
        </w:rPr>
      </w:pPr>
      <w:r>
        <w:t xml:space="preserve"> </w:t>
      </w:r>
      <w:r>
        <w:rPr>
          <w:spacing w:val="-2"/>
          <w:w w:val="95"/>
        </w:rPr>
        <w:t xml:space="preserve">        </w:t>
      </w:r>
      <w:r>
        <w:rPr>
          <w:spacing w:val="-4"/>
          <w:w w:val="95"/>
        </w:rPr>
        <w:t>Кузнецов Е.  Гармошка-</w:t>
      </w:r>
      <w:proofErr w:type="spellStart"/>
      <w:r>
        <w:rPr>
          <w:spacing w:val="-4"/>
          <w:w w:val="95"/>
        </w:rPr>
        <w:t>говорушка</w:t>
      </w:r>
      <w:proofErr w:type="spellEnd"/>
      <w:r>
        <w:rPr>
          <w:spacing w:val="-32"/>
          <w:w w:val="95"/>
        </w:rPr>
        <w:t xml:space="preserve"> </w:t>
      </w:r>
    </w:p>
    <w:p w:rsidR="002E511C" w:rsidRDefault="002E511C" w:rsidP="00156438">
      <w:pPr>
        <w:pStyle w:val="a3"/>
        <w:numPr>
          <w:ilvl w:val="0"/>
          <w:numId w:val="53"/>
        </w:numPr>
        <w:kinsoku w:val="0"/>
        <w:overflowPunct w:val="0"/>
        <w:spacing w:before="100" w:beforeAutospacing="1"/>
        <w:rPr>
          <w:w w:val="95"/>
        </w:rPr>
      </w:pPr>
      <w:r>
        <w:rPr>
          <w:spacing w:val="-24"/>
          <w:w w:val="95"/>
        </w:rPr>
        <w:t xml:space="preserve"> </w:t>
      </w:r>
      <w:r>
        <w:rPr>
          <w:w w:val="95"/>
        </w:rPr>
        <w:t xml:space="preserve">Калинников В.  Вальс </w:t>
      </w:r>
    </w:p>
    <w:p w:rsidR="002E511C" w:rsidRPr="00B74598" w:rsidRDefault="002E511C" w:rsidP="00156438">
      <w:pPr>
        <w:pStyle w:val="a3"/>
        <w:kinsoku w:val="0"/>
        <w:overflowPunct w:val="0"/>
        <w:spacing w:before="100" w:beforeAutospacing="1" w:after="100" w:afterAutospacing="1"/>
        <w:ind w:left="540"/>
        <w:rPr>
          <w:w w:val="95"/>
        </w:rPr>
      </w:pPr>
      <w:r>
        <w:rPr>
          <w:w w:val="95"/>
        </w:rPr>
        <w:t xml:space="preserve">      </w:t>
      </w:r>
      <w:r>
        <w:rPr>
          <w:spacing w:val="2"/>
          <w:w w:val="90"/>
        </w:rPr>
        <w:t>Денисов   А.       Фантазия на русскую тему</w:t>
      </w:r>
    </w:p>
    <w:p w:rsidR="002E511C" w:rsidRDefault="002E511C" w:rsidP="00976586">
      <w:pPr>
        <w:pStyle w:val="a3"/>
        <w:kinsoku w:val="0"/>
        <w:overflowPunct w:val="0"/>
        <w:spacing w:before="24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</w:t>
      </w:r>
      <w:r>
        <w:rPr>
          <w:spacing w:val="-2"/>
        </w:rPr>
        <w:t>ь</w:t>
      </w:r>
      <w:r>
        <w:t>:</w:t>
      </w:r>
    </w:p>
    <w:p w:rsidR="002E511C" w:rsidRDefault="002E511C" w:rsidP="00976586">
      <w:pPr>
        <w:pStyle w:val="a3"/>
        <w:kinsoku w:val="0"/>
        <w:overflowPunct w:val="0"/>
        <w:spacing w:before="100" w:beforeAutospacing="1" w:after="120"/>
        <w:ind w:left="818"/>
        <w:rPr>
          <w:spacing w:val="-11"/>
          <w:w w:val="95"/>
        </w:rPr>
      </w:pPr>
      <w:r>
        <w:br w:type="column"/>
      </w:r>
      <w:r>
        <w:rPr>
          <w:w w:val="90"/>
        </w:rPr>
        <w:lastRenderedPageBreak/>
        <w:t xml:space="preserve">                                                                                      </w:t>
      </w:r>
      <w:r w:rsidR="0080453A">
        <w:rPr>
          <w:w w:val="90"/>
        </w:rPr>
        <w:t xml:space="preserve">                                                      </w:t>
      </w:r>
      <w:r>
        <w:rPr>
          <w:w w:val="90"/>
        </w:rPr>
        <w:t xml:space="preserve">    </w:t>
      </w:r>
      <w:r w:rsidR="0080453A">
        <w:rPr>
          <w:spacing w:val="-11"/>
          <w:w w:val="95"/>
        </w:rPr>
        <w:t>Таблица 6</w:t>
      </w:r>
    </w:p>
    <w:tbl>
      <w:tblPr>
        <w:tblpPr w:leftFromText="180" w:rightFromText="180" w:vertAnchor="text" w:horzAnchor="margin" w:tblpY="328"/>
        <w:tblW w:w="986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3"/>
        <w:gridCol w:w="4933"/>
      </w:tblGrid>
      <w:tr w:rsidR="002E511C" w:rsidTr="004A5C90">
        <w:trPr>
          <w:trHeight w:hRule="exact" w:val="416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Tr="004A5C90">
        <w:trPr>
          <w:trHeight w:hRule="exact" w:val="236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17" w:line="364" w:lineRule="auto"/>
              <w:ind w:left="102" w:right="26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(этюд</w:t>
            </w:r>
            <w:r w:rsidRPr="00D00E59">
              <w:rPr>
                <w:rFonts w:ascii="Arial" w:hAnsi="Arial" w:cs="Arial"/>
                <w:vanish/>
                <w:spacing w:val="-2"/>
                <w:w w:val="90"/>
                <w:sz w:val="28"/>
                <w:szCs w:val="28"/>
              </w:rPr>
              <w:t>з-10оническийвания звучания правой и левой клавиатур аккордеона.оение приёмов различных туше</w:t>
            </w:r>
            <w:r w:rsidRPr="00D00E59">
              <w:rPr>
                <w:w w:val="90"/>
                <w:sz w:val="28"/>
                <w:szCs w:val="28"/>
              </w:rPr>
              <w:t>).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ь 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 xml:space="preserve">– 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чет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 xml:space="preserve">2 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170000" w:rsidP="004A5C90">
            <w:pPr>
              <w:pStyle w:val="TableParagraph"/>
              <w:kinsoku w:val="0"/>
              <w:overflowPunct w:val="0"/>
              <w:spacing w:before="17" w:line="360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2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170000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w w:val="90"/>
                <w:sz w:val="28"/>
                <w:szCs w:val="28"/>
              </w:rPr>
              <w:t>–</w:t>
            </w:r>
            <w:r w:rsidR="002E511C">
              <w:rPr>
                <w:spacing w:val="31"/>
                <w:w w:val="90"/>
                <w:sz w:val="28"/>
                <w:szCs w:val="28"/>
              </w:rPr>
              <w:t xml:space="preserve"> переводной экзамен</w:t>
            </w:r>
            <w:r w:rsidR="002E511C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2E511C" w:rsidRPr="00D00E59">
              <w:rPr>
                <w:w w:val="90"/>
                <w:sz w:val="28"/>
                <w:szCs w:val="28"/>
              </w:rPr>
              <w:t>3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proofErr w:type="gramStart"/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="002E511C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2E511C" w:rsidRPr="00D00E59">
              <w:rPr>
                <w:w w:val="90"/>
                <w:sz w:val="28"/>
                <w:szCs w:val="28"/>
              </w:rPr>
              <w:t>).</w:t>
            </w:r>
          </w:p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</w:p>
          <w:p w:rsidR="002E511C" w:rsidRPr="00D00E59" w:rsidRDefault="002E511C" w:rsidP="004A5C90">
            <w:pPr>
              <w:pStyle w:val="TableParagraph"/>
              <w:kinsoku w:val="0"/>
              <w:overflowPunct w:val="0"/>
              <w:spacing w:before="31" w:line="357" w:lineRule="auto"/>
              <w:ind w:left="102" w:right="100"/>
              <w:jc w:val="both"/>
            </w:pPr>
          </w:p>
        </w:tc>
      </w:tr>
    </w:tbl>
    <w:p w:rsidR="002E511C" w:rsidRDefault="002E511C" w:rsidP="00976586">
      <w:pPr>
        <w:pStyle w:val="a3"/>
        <w:kinsoku w:val="0"/>
        <w:overflowPunct w:val="0"/>
        <w:spacing w:before="100" w:beforeAutospacing="1" w:after="120"/>
        <w:ind w:left="818"/>
        <w:rPr>
          <w:spacing w:val="-11"/>
          <w:w w:val="95"/>
        </w:rPr>
      </w:pPr>
    </w:p>
    <w:p w:rsidR="002E511C" w:rsidRDefault="002E511C" w:rsidP="00CA1667">
      <w:pPr>
        <w:pStyle w:val="a3"/>
        <w:kinsoku w:val="0"/>
        <w:overflowPunct w:val="0"/>
        <w:ind w:left="110"/>
      </w:pPr>
      <w:r>
        <w:rPr>
          <w:w w:val="90"/>
        </w:rPr>
        <w:t xml:space="preserve">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w w:val="95"/>
        </w:rPr>
        <w:t>о</w:t>
      </w:r>
      <w:r>
        <w:rPr>
          <w:spacing w:val="31"/>
          <w:w w:val="95"/>
        </w:rPr>
        <w:t xml:space="preserve"> 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4"/>
          <w:w w:val="95"/>
        </w:rPr>
        <w:t>н</w:t>
      </w:r>
      <w:r>
        <w:rPr>
          <w:w w:val="95"/>
        </w:rPr>
        <w:t>а</w:t>
      </w:r>
      <w:r>
        <w:rPr>
          <w:spacing w:val="36"/>
          <w:w w:val="95"/>
        </w:rPr>
        <w:t xml:space="preserve"> </w:t>
      </w:r>
    </w:p>
    <w:p w:rsidR="002E511C" w:rsidRDefault="002E511C" w:rsidP="00CA1667">
      <w:pPr>
        <w:pStyle w:val="a3"/>
        <w:kinsoku w:val="0"/>
        <w:overflowPunct w:val="0"/>
        <w:spacing w:before="240" w:beforeAutospacing="1" w:after="120"/>
        <w:ind w:left="818"/>
        <w:rPr>
          <w:w w:val="90"/>
        </w:rPr>
      </w:pPr>
    </w:p>
    <w:p w:rsidR="002E511C" w:rsidRPr="00CA1667" w:rsidRDefault="002E511C" w:rsidP="00292BD6">
      <w:pPr>
        <w:pStyle w:val="a3"/>
        <w:numPr>
          <w:ilvl w:val="0"/>
          <w:numId w:val="54"/>
        </w:numPr>
        <w:kinsoku w:val="0"/>
        <w:overflowPunct w:val="0"/>
        <w:spacing w:after="100" w:afterAutospacing="1"/>
      </w:pPr>
      <w:proofErr w:type="spellStart"/>
      <w:r>
        <w:rPr>
          <w:spacing w:val="-1"/>
          <w:w w:val="95"/>
        </w:rPr>
        <w:t>Хаслингер</w:t>
      </w:r>
      <w:proofErr w:type="spellEnd"/>
      <w:r>
        <w:rPr>
          <w:spacing w:val="-1"/>
          <w:w w:val="95"/>
        </w:rPr>
        <w:t xml:space="preserve"> Т.  Сонатина  ч.</w:t>
      </w:r>
      <w:proofErr w:type="spellStart"/>
      <w:r>
        <w:rPr>
          <w:spacing w:val="-1"/>
          <w:w w:val="95"/>
          <w:lang w:val="en-US"/>
        </w:rPr>
        <w:t>ll</w:t>
      </w:r>
      <w:proofErr w:type="spellEnd"/>
    </w:p>
    <w:p w:rsidR="002E511C" w:rsidRDefault="002E511C" w:rsidP="00CA1667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  <w:proofErr w:type="spellStart"/>
      <w:r>
        <w:rPr>
          <w:spacing w:val="-1"/>
          <w:w w:val="95"/>
        </w:rPr>
        <w:t>Бажилин</w:t>
      </w:r>
      <w:proofErr w:type="spellEnd"/>
      <w:r>
        <w:rPr>
          <w:spacing w:val="-1"/>
          <w:w w:val="95"/>
        </w:rPr>
        <w:t xml:space="preserve"> Р.  Ночные огни</w:t>
      </w:r>
    </w:p>
    <w:p w:rsidR="002E511C" w:rsidRDefault="002E511C" w:rsidP="00121585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  <w:proofErr w:type="spellStart"/>
      <w:r>
        <w:rPr>
          <w:spacing w:val="-1"/>
          <w:w w:val="95"/>
        </w:rPr>
        <w:t>Ньюманн</w:t>
      </w:r>
      <w:proofErr w:type="spellEnd"/>
      <w:r>
        <w:rPr>
          <w:spacing w:val="-1"/>
          <w:w w:val="95"/>
        </w:rPr>
        <w:t xml:space="preserve"> У.  Карликовый вальс</w:t>
      </w:r>
    </w:p>
    <w:p w:rsidR="002E511C" w:rsidRDefault="002E511C" w:rsidP="00292BD6">
      <w:pPr>
        <w:pStyle w:val="a3"/>
        <w:numPr>
          <w:ilvl w:val="0"/>
          <w:numId w:val="54"/>
        </w:numPr>
        <w:kinsoku w:val="0"/>
        <w:overflowPunct w:val="0"/>
        <w:spacing w:before="4" w:after="120"/>
        <w:rPr>
          <w:w w:val="95"/>
        </w:rPr>
      </w:pPr>
      <w:proofErr w:type="spellStart"/>
      <w:r>
        <w:rPr>
          <w:w w:val="95"/>
        </w:rPr>
        <w:t>Хауг</w:t>
      </w:r>
      <w:proofErr w:type="spellEnd"/>
      <w:r>
        <w:rPr>
          <w:w w:val="95"/>
        </w:rPr>
        <w:t xml:space="preserve"> Э.   Прелюдия из </w:t>
      </w:r>
      <w:r>
        <w:rPr>
          <w:spacing w:val="-2"/>
          <w:w w:val="95"/>
        </w:rPr>
        <w:t>«</w:t>
      </w:r>
      <w:r>
        <w:rPr>
          <w:w w:val="95"/>
        </w:rPr>
        <w:t>Скандинавской сюиты»</w:t>
      </w:r>
    </w:p>
    <w:p w:rsidR="002E511C" w:rsidRDefault="002E511C" w:rsidP="00121585">
      <w:pPr>
        <w:pStyle w:val="a3"/>
        <w:kinsoku w:val="0"/>
        <w:overflowPunct w:val="0"/>
        <w:spacing w:before="4"/>
        <w:rPr>
          <w:w w:val="95"/>
        </w:rPr>
      </w:pPr>
      <w:r>
        <w:rPr>
          <w:w w:val="95"/>
        </w:rPr>
        <w:t xml:space="preserve">     Коломбо Ж.- Мурена Т.   Равнодушие</w:t>
      </w:r>
    </w:p>
    <w:p w:rsidR="002E511C" w:rsidRDefault="002E511C" w:rsidP="00121585">
      <w:pPr>
        <w:pStyle w:val="a3"/>
        <w:kinsoku w:val="0"/>
        <w:overflowPunct w:val="0"/>
        <w:spacing w:before="100" w:beforeAutospacing="1"/>
        <w:ind w:left="540"/>
        <w:rPr>
          <w:w w:val="95"/>
        </w:rPr>
      </w:pPr>
      <w:r>
        <w:rPr>
          <w:w w:val="95"/>
        </w:rPr>
        <w:t xml:space="preserve"> </w:t>
      </w:r>
      <w:proofErr w:type="spellStart"/>
      <w:r>
        <w:rPr>
          <w:w w:val="95"/>
        </w:rPr>
        <w:t>Рус</w:t>
      </w:r>
      <w:proofErr w:type="gramStart"/>
      <w:r>
        <w:rPr>
          <w:w w:val="95"/>
        </w:rPr>
        <w:t>.н</w:t>
      </w:r>
      <w:proofErr w:type="gramEnd"/>
      <w:r>
        <w:rPr>
          <w:w w:val="95"/>
        </w:rPr>
        <w:t>ар.песня</w:t>
      </w:r>
      <w:proofErr w:type="spellEnd"/>
      <w:r>
        <w:rPr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w w:val="95"/>
        </w:rPr>
        <w:t xml:space="preserve">Позарастали стёжки-дорожки»  </w:t>
      </w:r>
      <w:r>
        <w:rPr>
          <w:spacing w:val="-1"/>
          <w:w w:val="95"/>
        </w:rPr>
        <w:t>обр. Самойленко Б.</w:t>
      </w:r>
    </w:p>
    <w:p w:rsidR="002E511C" w:rsidRDefault="002E511C" w:rsidP="00121585">
      <w:pPr>
        <w:pStyle w:val="a3"/>
        <w:kinsoku w:val="0"/>
        <w:overflowPunct w:val="0"/>
        <w:spacing w:before="100" w:beforeAutospacing="1"/>
        <w:rPr>
          <w:w w:val="95"/>
        </w:rPr>
      </w:pPr>
    </w:p>
    <w:p w:rsidR="002E511C" w:rsidRDefault="002E511C" w:rsidP="000C2B05">
      <w:pPr>
        <w:pStyle w:val="a3"/>
        <w:kinsoku w:val="0"/>
        <w:overflowPunct w:val="0"/>
        <w:spacing w:before="4"/>
        <w:ind w:left="570"/>
        <w:rPr>
          <w:w w:val="95"/>
        </w:rPr>
      </w:pPr>
    </w:p>
    <w:p w:rsidR="002E511C" w:rsidRDefault="002E511C" w:rsidP="000C2B05">
      <w:pPr>
        <w:pStyle w:val="a3"/>
        <w:kinsoku w:val="0"/>
        <w:overflowPunct w:val="0"/>
        <w:ind w:left="570"/>
      </w:pPr>
    </w:p>
    <w:p w:rsidR="002E511C" w:rsidRPr="00CA1667" w:rsidRDefault="002E511C" w:rsidP="00CA1667">
      <w:pPr>
        <w:pStyle w:val="a3"/>
        <w:kinsoku w:val="0"/>
        <w:overflowPunct w:val="0"/>
        <w:spacing w:after="100" w:afterAutospacing="1"/>
        <w:ind w:left="570"/>
        <w:rPr>
          <w:spacing w:val="-1"/>
          <w:w w:val="95"/>
        </w:rPr>
      </w:pPr>
    </w:p>
    <w:p w:rsidR="002E511C" w:rsidRDefault="002E511C" w:rsidP="00292BD6">
      <w:pPr>
        <w:pStyle w:val="a3"/>
        <w:kinsoku w:val="0"/>
        <w:overflowPunct w:val="0"/>
        <w:spacing w:before="100" w:beforeAutospacing="1"/>
        <w:ind w:left="0"/>
      </w:pPr>
      <w:r>
        <w:rPr>
          <w:w w:val="95"/>
        </w:rPr>
        <w:t>П</w:t>
      </w:r>
      <w:r>
        <w:rPr>
          <w:spacing w:val="-1"/>
          <w:w w:val="95"/>
        </w:rPr>
        <w:t>я</w:t>
      </w:r>
      <w:r>
        <w:rPr>
          <w:w w:val="95"/>
        </w:rPr>
        <w:t>т</w:t>
      </w:r>
      <w:r>
        <w:rPr>
          <w:spacing w:val="-1"/>
          <w:w w:val="95"/>
        </w:rPr>
        <w:t>ы</w:t>
      </w:r>
      <w:r>
        <w:rPr>
          <w:w w:val="95"/>
        </w:rPr>
        <w:t>й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к</w:t>
      </w:r>
      <w:r>
        <w:rPr>
          <w:w w:val="95"/>
        </w:rPr>
        <w:t>л</w:t>
      </w:r>
      <w:r>
        <w:rPr>
          <w:spacing w:val="-3"/>
          <w:w w:val="95"/>
        </w:rPr>
        <w:t>а</w:t>
      </w:r>
      <w:r>
        <w:rPr>
          <w:w w:val="95"/>
        </w:rPr>
        <w:t>сс</w:t>
      </w:r>
      <w:r>
        <w:rPr>
          <w:spacing w:val="16"/>
          <w:w w:val="95"/>
        </w:rPr>
        <w:t xml:space="preserve"> </w:t>
      </w:r>
      <w:r>
        <w:rPr>
          <w:b/>
          <w:bCs/>
          <w:w w:val="95"/>
        </w:rPr>
        <w:t>(2</w:t>
      </w:r>
      <w:r>
        <w:rPr>
          <w:b/>
          <w:bCs/>
          <w:spacing w:val="23"/>
          <w:w w:val="95"/>
        </w:rPr>
        <w:t xml:space="preserve"> </w:t>
      </w:r>
      <w:r>
        <w:rPr>
          <w:spacing w:val="-3"/>
          <w:w w:val="95"/>
        </w:rPr>
        <w:t>ча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н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д</w:t>
      </w:r>
      <w:r>
        <w:rPr>
          <w:w w:val="95"/>
        </w:rPr>
        <w:t>ел</w:t>
      </w:r>
      <w:r>
        <w:rPr>
          <w:spacing w:val="-1"/>
          <w:w w:val="95"/>
        </w:rPr>
        <w:t>ю</w:t>
      </w:r>
      <w:r>
        <w:rPr>
          <w:b/>
          <w:bCs/>
          <w:w w:val="95"/>
        </w:rPr>
        <w:t>)</w:t>
      </w:r>
    </w:p>
    <w:p w:rsidR="002E511C" w:rsidRDefault="002E511C" w:rsidP="00292BD6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292BD6">
      <w:pPr>
        <w:pStyle w:val="a3"/>
        <w:kinsoku w:val="0"/>
        <w:overflowPunct w:val="0"/>
        <w:spacing w:before="100" w:beforeAutospacing="1" w:line="355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нее</w:t>
      </w:r>
      <w:r>
        <w:rPr>
          <w:spacing w:val="3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proofErr w:type="gramStart"/>
      <w:r>
        <w:rPr>
          <w:spacing w:val="1"/>
          <w:w w:val="90"/>
        </w:rPr>
        <w:t>о</w:t>
      </w:r>
      <w:r>
        <w:rPr>
          <w:w w:val="90"/>
        </w:rPr>
        <w:t>–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тщ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6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40"/>
          <w:w w:val="90"/>
        </w:rPr>
        <w:t xml:space="preserve"> </w:t>
      </w:r>
      <w:proofErr w:type="spellStart"/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proofErr w:type="spellEnd"/>
      <w:r>
        <w:rPr>
          <w:w w:val="90"/>
        </w:rPr>
        <w:t>,</w:t>
      </w:r>
      <w:r>
        <w:rPr>
          <w:spacing w:val="47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ние</w:t>
      </w:r>
      <w:r>
        <w:rPr>
          <w:spacing w:val="3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-2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ы,</w:t>
      </w:r>
      <w:r>
        <w:rPr>
          <w:spacing w:val="27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w w:val="90"/>
        </w:rPr>
        <w:t>на</w:t>
      </w:r>
      <w:r>
        <w:rPr>
          <w:spacing w:val="22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 w:rsidP="00292BD6">
      <w:pPr>
        <w:pStyle w:val="a3"/>
        <w:kinsoku w:val="0"/>
        <w:overflowPunct w:val="0"/>
        <w:spacing w:before="6" w:line="355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обо</w:t>
      </w:r>
      <w:r>
        <w:rPr>
          <w:w w:val="90"/>
        </w:rPr>
        <w:t>е</w:t>
      </w:r>
      <w:r>
        <w:rPr>
          <w:spacing w:val="-1"/>
          <w:w w:val="90"/>
        </w:rPr>
        <w:t xml:space="preserve"> в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амм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5"/>
          <w:w w:val="90"/>
        </w:rPr>
        <w:t xml:space="preserve"> </w:t>
      </w:r>
      <w:r>
        <w:rPr>
          <w:w w:val="90"/>
        </w:rPr>
        <w:t>яс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44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фф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ци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ные,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х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йн</w:t>
      </w:r>
      <w:r>
        <w:rPr>
          <w:spacing w:val="1"/>
          <w:w w:val="90"/>
        </w:rPr>
        <w:t>о</w:t>
      </w:r>
      <w:r>
        <w:rPr>
          <w:w w:val="90"/>
        </w:rPr>
        <w:t>-а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-2"/>
          <w:w w:val="90"/>
        </w:rPr>
        <w:t>е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ые,</w:t>
      </w:r>
      <w:r>
        <w:rPr>
          <w:spacing w:val="44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сные 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гие.</w:t>
      </w:r>
    </w:p>
    <w:p w:rsidR="002E511C" w:rsidRDefault="002E511C" w:rsidP="00292BD6">
      <w:pPr>
        <w:pStyle w:val="a3"/>
        <w:kinsoku w:val="0"/>
        <w:overflowPunct w:val="0"/>
        <w:spacing w:before="4"/>
        <w:ind w:left="8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5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 w:rsidP="00292BD6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292BD6" w:rsidRDefault="002E511C" w:rsidP="00292BD6">
      <w:pPr>
        <w:pStyle w:val="a3"/>
        <w:kinsoku w:val="0"/>
        <w:overflowPunct w:val="0"/>
        <w:spacing w:before="100" w:beforeAutospacing="1"/>
        <w:ind w:left="818"/>
        <w:rPr>
          <w:spacing w:val="-1"/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7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 xml:space="preserve">твования </w:t>
      </w:r>
    </w:p>
    <w:p w:rsidR="002E511C" w:rsidRDefault="002E511C" w:rsidP="00292BD6">
      <w:pPr>
        <w:pStyle w:val="a3"/>
        <w:kinsoku w:val="0"/>
        <w:overflowPunct w:val="0"/>
        <w:spacing w:before="100" w:beforeAutospacing="1"/>
        <w:ind w:left="818"/>
        <w:rPr>
          <w:spacing w:val="-1"/>
          <w:w w:val="90"/>
        </w:rPr>
      </w:pPr>
      <w:r>
        <w:rPr>
          <w:spacing w:val="-1"/>
          <w:w w:val="90"/>
        </w:rPr>
        <w:t>игры;</w:t>
      </w:r>
    </w:p>
    <w:p w:rsidR="002E511C" w:rsidRDefault="002E511C" w:rsidP="00292BD6">
      <w:pPr>
        <w:widowControl/>
        <w:autoSpaceDE/>
        <w:autoSpaceDN/>
        <w:adjustRightInd/>
        <w:rPr>
          <w:rFonts w:ascii="Arial" w:hAnsi="Arial" w:cs="Arial"/>
          <w:spacing w:val="-1"/>
          <w:w w:val="90"/>
          <w:sz w:val="28"/>
          <w:szCs w:val="28"/>
        </w:rPr>
        <w:sectPr w:rsidR="002E511C">
          <w:pgSz w:w="11900" w:h="16840"/>
          <w:pgMar w:top="640" w:right="740" w:bottom="280" w:left="1320" w:header="720" w:footer="720" w:gutter="0"/>
          <w:cols w:space="720"/>
        </w:sectPr>
      </w:pPr>
    </w:p>
    <w:p w:rsidR="002E511C" w:rsidRPr="007A650B" w:rsidRDefault="002E511C" w:rsidP="000E033F">
      <w:pPr>
        <w:kinsoku w:val="0"/>
        <w:overflowPunct w:val="0"/>
        <w:spacing w:line="200" w:lineRule="exact"/>
        <w:rPr>
          <w:sz w:val="20"/>
          <w:szCs w:val="20"/>
        </w:rPr>
        <w:sectPr w:rsidR="002E511C" w:rsidRPr="007A650B">
          <w:pgSz w:w="11900" w:h="16840"/>
          <w:pgMar w:top="64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Pr="00AB14F1" w:rsidRDefault="002E511C" w:rsidP="007A650B">
      <w:pPr>
        <w:pStyle w:val="a3"/>
        <w:kinsoku w:val="0"/>
        <w:overflowPunct w:val="0"/>
        <w:spacing w:before="100" w:beforeAutospacing="1"/>
        <w:ind w:left="0"/>
        <w:rPr>
          <w:w w:val="95"/>
        </w:rPr>
      </w:pPr>
    </w:p>
    <w:p w:rsidR="002E511C" w:rsidRPr="00615F31" w:rsidRDefault="002E511C" w:rsidP="00401ADC">
      <w:pPr>
        <w:pStyle w:val="a3"/>
        <w:kinsoku w:val="0"/>
        <w:overflowPunct w:val="0"/>
        <w:spacing w:before="100" w:beforeAutospacing="1" w:after="100" w:afterAutospacing="1"/>
        <w:ind w:left="0"/>
        <w:rPr>
          <w:w w:val="95"/>
        </w:rPr>
        <w:sectPr w:rsidR="002E511C" w:rsidRPr="00615F31">
          <w:type w:val="continuous"/>
          <w:pgSz w:w="11900" w:h="16840"/>
          <w:pgMar w:top="1040" w:right="740" w:bottom="280" w:left="1320" w:header="720" w:footer="720" w:gutter="0"/>
          <w:cols w:num="2" w:space="720" w:equalWidth="0">
            <w:col w:w="782" w:space="40"/>
            <w:col w:w="9018"/>
          </w:cols>
          <w:noEndnote/>
        </w:sectPr>
      </w:pPr>
      <w:r>
        <w:rPr>
          <w:w w:val="95"/>
        </w:rPr>
        <w:lastRenderedPageBreak/>
        <w:t xml:space="preserve">при повторении ранее освоенных гамм по программе 4 класса </w:t>
      </w:r>
      <w:proofErr w:type="gramStart"/>
      <w:r>
        <w:rPr>
          <w:w w:val="95"/>
        </w:rPr>
        <w:t>особое</w:t>
      </w:r>
      <w:proofErr w:type="gramEnd"/>
    </w:p>
    <w:p w:rsidR="002E511C" w:rsidRDefault="002E511C" w:rsidP="00AB14F1">
      <w:pPr>
        <w:pStyle w:val="a3"/>
        <w:kinsoku w:val="0"/>
        <w:overflowPunct w:val="0"/>
        <w:spacing w:before="100" w:beforeAutospacing="1" w:line="359" w:lineRule="auto"/>
        <w:ind w:left="0" w:right="101"/>
        <w:jc w:val="both"/>
        <w:rPr>
          <w:w w:val="90"/>
        </w:rPr>
      </w:pPr>
      <w:r>
        <w:rPr>
          <w:w w:val="90"/>
        </w:rPr>
        <w:lastRenderedPageBreak/>
        <w:t>м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2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1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51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1"/>
          <w:w w:val="90"/>
        </w:rPr>
        <w:t xml:space="preserve"> </w:t>
      </w:r>
      <w:r>
        <w:rPr>
          <w:w w:val="90"/>
        </w:rPr>
        <w:t>гамм</w:t>
      </w:r>
      <w:r>
        <w:rPr>
          <w:spacing w:val="51"/>
          <w:w w:val="90"/>
        </w:rPr>
        <w:t xml:space="preserve"> </w:t>
      </w:r>
      <w:r>
        <w:rPr>
          <w:w w:val="90"/>
        </w:rPr>
        <w:t>га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а</w:t>
      </w:r>
      <w:r>
        <w:rPr>
          <w:spacing w:val="5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58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57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ни</w:t>
      </w:r>
      <w:r>
        <w:rPr>
          <w:w w:val="90"/>
        </w:rPr>
        <w:t>х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5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:</w:t>
      </w:r>
      <w:r>
        <w:t xml:space="preserve"> </w:t>
      </w:r>
      <w:r>
        <w:rPr>
          <w:w w:val="90"/>
        </w:rPr>
        <w:t>че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4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proofErr w:type="spellStart"/>
      <w:r>
        <w:rPr>
          <w:spacing w:val="-2"/>
          <w:w w:val="90"/>
        </w:rPr>
        <w:t>l</w:t>
      </w:r>
      <w:r>
        <w:rPr>
          <w:w w:val="90"/>
        </w:rPr>
        <w:t>eg</w:t>
      </w:r>
      <w:r>
        <w:rPr>
          <w:spacing w:val="-3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proofErr w:type="spellEnd"/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proofErr w:type="spellStart"/>
      <w:r>
        <w:rPr>
          <w:spacing w:val="-2"/>
          <w:w w:val="90"/>
        </w:rPr>
        <w:t>s</w:t>
      </w:r>
      <w:r>
        <w:rPr>
          <w:w w:val="90"/>
        </w:rPr>
        <w:t>tac</w:t>
      </w:r>
      <w:r>
        <w:rPr>
          <w:spacing w:val="-3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o</w:t>
      </w:r>
      <w:proofErr w:type="spellEnd"/>
      <w:r>
        <w:rPr>
          <w:w w:val="90"/>
        </w:rPr>
        <w:t>,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rPr>
          <w:spacing w:val="38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(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ь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е-</w:t>
      </w:r>
      <w:r>
        <w:rPr>
          <w:spacing w:val="-1"/>
          <w:w w:val="90"/>
        </w:rPr>
        <w:t>ш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ц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ые</w:t>
      </w:r>
      <w:r>
        <w:rPr>
          <w:spacing w:val="-3"/>
          <w:w w:val="90"/>
        </w:rPr>
        <w:t>)</w:t>
      </w:r>
      <w:r>
        <w:rPr>
          <w:w w:val="90"/>
        </w:rPr>
        <w:t>;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обо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Pr="00401ADC" w:rsidRDefault="002E511C" w:rsidP="007471F0">
      <w:pPr>
        <w:pStyle w:val="a3"/>
        <w:kinsoku w:val="0"/>
        <w:overflowPunct w:val="0"/>
        <w:spacing w:before="3"/>
        <w:ind w:left="818"/>
        <w:rPr>
          <w:lang w:val="en-US"/>
        </w:rPr>
      </w:pPr>
      <w:r>
        <w:t>гаммы</w:t>
      </w:r>
      <w:r w:rsidRPr="002418BF">
        <w:rPr>
          <w:spacing w:val="-18"/>
          <w:lang w:val="en-US"/>
        </w:rPr>
        <w:t xml:space="preserve"> </w:t>
      </w:r>
      <w:r w:rsidRPr="002418BF">
        <w:rPr>
          <w:spacing w:val="-2"/>
          <w:lang w:val="en-US"/>
        </w:rPr>
        <w:t>E</w:t>
      </w:r>
      <w:r w:rsidRPr="002418BF">
        <w:rPr>
          <w:spacing w:val="-3"/>
          <w:lang w:val="en-US"/>
        </w:rPr>
        <w:t>-</w:t>
      </w:r>
      <w:proofErr w:type="spellStart"/>
      <w:r w:rsidRPr="002418BF">
        <w:rPr>
          <w:spacing w:val="1"/>
          <w:lang w:val="en-US"/>
        </w:rPr>
        <w:t>du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r w:rsidRPr="002418BF">
        <w:rPr>
          <w:spacing w:val="-2"/>
          <w:lang w:val="en-US"/>
        </w:rPr>
        <w:t>H</w:t>
      </w:r>
      <w:r w:rsidRPr="002418BF">
        <w:rPr>
          <w:lang w:val="en-US"/>
        </w:rPr>
        <w:t>-</w:t>
      </w:r>
      <w:proofErr w:type="spellStart"/>
      <w:r w:rsidRPr="002418BF">
        <w:rPr>
          <w:spacing w:val="-2"/>
          <w:lang w:val="en-US"/>
        </w:rPr>
        <w:t>d</w:t>
      </w:r>
      <w:r w:rsidRPr="002418BF">
        <w:rPr>
          <w:spacing w:val="1"/>
          <w:lang w:val="en-US"/>
        </w:rPr>
        <w:t>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4"/>
          <w:lang w:val="en-US"/>
        </w:rPr>
        <w:t xml:space="preserve"> </w:t>
      </w:r>
      <w:r w:rsidRPr="002418BF">
        <w:rPr>
          <w:lang w:val="en-US"/>
        </w:rPr>
        <w:t>B-</w:t>
      </w:r>
      <w:proofErr w:type="spellStart"/>
      <w:r w:rsidRPr="002418BF">
        <w:rPr>
          <w:spacing w:val="-2"/>
          <w:lang w:val="en-US"/>
        </w:rPr>
        <w:t>d</w:t>
      </w:r>
      <w:r w:rsidRPr="002418BF">
        <w:rPr>
          <w:spacing w:val="1"/>
          <w:lang w:val="en-US"/>
        </w:rPr>
        <w:t>u</w:t>
      </w:r>
      <w:r w:rsidRPr="002418BF">
        <w:rPr>
          <w:spacing w:val="-12"/>
          <w:lang w:val="en-US"/>
        </w:rPr>
        <w:t>r</w:t>
      </w:r>
      <w:proofErr w:type="spellEnd"/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r w:rsidRPr="002418BF">
        <w:rPr>
          <w:lang w:val="en-US"/>
        </w:rPr>
        <w:t>f-</w:t>
      </w:r>
      <w:r w:rsidRPr="002418BF">
        <w:rPr>
          <w:spacing w:val="-5"/>
          <w:lang w:val="en-US"/>
        </w:rPr>
        <w:t>m</w:t>
      </w:r>
      <w:r w:rsidRPr="002418BF">
        <w:rPr>
          <w:spacing w:val="1"/>
          <w:lang w:val="en-US"/>
        </w:rPr>
        <w:t>oll</w:t>
      </w:r>
      <w:r w:rsidRPr="002418BF">
        <w:rPr>
          <w:lang w:val="en-US"/>
        </w:rPr>
        <w:t>,</w:t>
      </w:r>
      <w:r w:rsidRPr="002418BF">
        <w:rPr>
          <w:spacing w:val="-10"/>
          <w:lang w:val="en-US"/>
        </w:rPr>
        <w:t xml:space="preserve"> </w:t>
      </w:r>
      <w:proofErr w:type="spellStart"/>
      <w:r w:rsidRPr="002418BF">
        <w:rPr>
          <w:lang w:val="en-US"/>
        </w:rPr>
        <w:t>f</w:t>
      </w:r>
      <w:r w:rsidRPr="002418BF">
        <w:rPr>
          <w:spacing w:val="1"/>
          <w:lang w:val="en-US"/>
        </w:rPr>
        <w:t>i</w:t>
      </w:r>
      <w:r w:rsidRPr="002418BF">
        <w:rPr>
          <w:spacing w:val="-2"/>
          <w:lang w:val="en-US"/>
        </w:rPr>
        <w:t>s</w:t>
      </w:r>
      <w:proofErr w:type="spellEnd"/>
      <w:r w:rsidRPr="002418BF">
        <w:rPr>
          <w:lang w:val="en-US"/>
        </w:rPr>
        <w:t>-</w:t>
      </w:r>
      <w:r>
        <w:rPr>
          <w:spacing w:val="-2"/>
          <w:lang w:val="en-US"/>
        </w:rPr>
        <w:t>m</w:t>
      </w:r>
      <w:r w:rsidRPr="002418BF">
        <w:rPr>
          <w:spacing w:val="-2"/>
          <w:lang w:val="en-US"/>
        </w:rPr>
        <w:t>o</w:t>
      </w:r>
      <w:r w:rsidRPr="002418BF">
        <w:rPr>
          <w:spacing w:val="1"/>
          <w:lang w:val="en-US"/>
        </w:rPr>
        <w:t>l</w:t>
      </w:r>
      <w:r w:rsidRPr="002418BF">
        <w:rPr>
          <w:spacing w:val="-2"/>
          <w:lang w:val="en-US"/>
        </w:rPr>
        <w:t>l</w:t>
      </w:r>
      <w:r w:rsidRPr="002418BF">
        <w:rPr>
          <w:lang w:val="en-US"/>
        </w:rPr>
        <w:t>,</w:t>
      </w:r>
      <w:r w:rsidRPr="002418BF">
        <w:rPr>
          <w:spacing w:val="-11"/>
          <w:lang w:val="en-US"/>
        </w:rPr>
        <w:t xml:space="preserve"> </w:t>
      </w:r>
      <w:r w:rsidRPr="002418BF">
        <w:rPr>
          <w:spacing w:val="1"/>
          <w:lang w:val="en-US"/>
        </w:rPr>
        <w:t>h</w:t>
      </w:r>
      <w:r w:rsidRPr="002418BF">
        <w:rPr>
          <w:lang w:val="en-US"/>
        </w:rPr>
        <w:t>-</w:t>
      </w:r>
      <w:r w:rsidRPr="002418BF">
        <w:rPr>
          <w:spacing w:val="-10"/>
          <w:lang w:val="en-US"/>
        </w:rPr>
        <w:t xml:space="preserve"> </w:t>
      </w:r>
      <w:r w:rsidRPr="002418BF">
        <w:rPr>
          <w:spacing w:val="-5"/>
          <w:lang w:val="en-US"/>
        </w:rPr>
        <w:t>m</w:t>
      </w:r>
      <w:r w:rsidRPr="002418BF">
        <w:rPr>
          <w:spacing w:val="1"/>
          <w:lang w:val="en-US"/>
        </w:rPr>
        <w:t>oll</w:t>
      </w:r>
      <w:r w:rsidRPr="002418BF">
        <w:rPr>
          <w:lang w:val="en-US"/>
        </w:rPr>
        <w:t>;</w:t>
      </w:r>
    </w:p>
    <w:p w:rsidR="002E511C" w:rsidRPr="00401ADC" w:rsidRDefault="002E511C">
      <w:pPr>
        <w:kinsoku w:val="0"/>
        <w:overflowPunct w:val="0"/>
        <w:spacing w:before="2" w:line="160" w:lineRule="exact"/>
        <w:rPr>
          <w:sz w:val="16"/>
          <w:szCs w:val="16"/>
          <w:lang w:val="en-US"/>
        </w:rPr>
      </w:pPr>
    </w:p>
    <w:p w:rsidR="002E511C" w:rsidRDefault="002E511C">
      <w:pPr>
        <w:pStyle w:val="a3"/>
        <w:kinsoku w:val="0"/>
        <w:overflowPunct w:val="0"/>
        <w:ind w:left="818"/>
        <w:rPr>
          <w:w w:val="90"/>
        </w:rPr>
      </w:pPr>
      <w:r>
        <w:rPr>
          <w:w w:val="90"/>
        </w:rPr>
        <w:t>4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 xml:space="preserve">о </w:t>
      </w:r>
      <w:r>
        <w:rPr>
          <w:spacing w:val="25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че</w:t>
      </w:r>
      <w:r>
        <w:rPr>
          <w:spacing w:val="11"/>
          <w:w w:val="90"/>
        </w:rPr>
        <w:t xml:space="preserve"> </w:t>
      </w:r>
      <w:r>
        <w:rPr>
          <w:w w:val="90"/>
        </w:rPr>
        <w:t>на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firstLine="708"/>
        <w:rPr>
          <w:w w:val="90"/>
        </w:rPr>
      </w:pPr>
      <w:r>
        <w:rPr>
          <w:w w:val="90"/>
        </w:rPr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5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 xml:space="preserve">с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 xml:space="preserve">а, 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 xml:space="preserve">чая </w:t>
      </w:r>
      <w:r>
        <w:rPr>
          <w:spacing w:val="36"/>
          <w:w w:val="90"/>
        </w:rPr>
        <w:t xml:space="preserve"> </w:t>
      </w:r>
      <w:r>
        <w:rPr>
          <w:w w:val="90"/>
        </w:rPr>
        <w:t>пе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401ADC">
      <w:pPr>
        <w:pStyle w:val="a3"/>
        <w:kinsoku w:val="0"/>
        <w:overflowPunct w:val="0"/>
        <w:spacing w:before="4" w:after="120"/>
        <w:ind w:left="818" w:right="2571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818" w:right="2571"/>
        <w:rPr>
          <w:w w:val="90"/>
        </w:rPr>
        <w:sectPr w:rsidR="002E511C">
          <w:type w:val="continuous"/>
          <w:pgSz w:w="11900" w:h="16840"/>
          <w:pgMar w:top="1040" w:right="740" w:bottom="280" w:left="1320" w:header="720" w:footer="720" w:gutter="0"/>
          <w:cols w:space="720" w:equalWidth="0">
            <w:col w:w="9840"/>
          </w:cols>
          <w:noEndnote/>
        </w:sectPr>
      </w:pPr>
    </w:p>
    <w:p w:rsidR="002E511C" w:rsidRDefault="002E511C" w:rsidP="00401ADC">
      <w:pPr>
        <w:pStyle w:val="a3"/>
        <w:kinsoku w:val="0"/>
        <w:overflowPunct w:val="0"/>
        <w:spacing w:before="56"/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 w:rsidP="00401ADC">
      <w:pPr>
        <w:kinsoku w:val="0"/>
        <w:overflowPunct w:val="0"/>
        <w:spacing w:before="1" w:line="180" w:lineRule="exact"/>
        <w:rPr>
          <w:sz w:val="18"/>
          <w:szCs w:val="18"/>
        </w:rPr>
      </w:pPr>
      <w:r>
        <w:br w:type="column"/>
      </w:r>
    </w:p>
    <w:p w:rsidR="002E511C" w:rsidRDefault="002E511C" w:rsidP="00401AD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401AD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 w:rsidR="0080453A">
        <w:rPr>
          <w:b/>
          <w:bCs/>
          <w:i/>
          <w:iCs/>
          <w:w w:val="95"/>
        </w:rPr>
        <w:t>7</w:t>
      </w:r>
    </w:p>
    <w:p w:rsidR="002E511C" w:rsidRDefault="002E511C" w:rsidP="00401ADC">
      <w:pPr>
        <w:widowControl/>
        <w:autoSpaceDE/>
        <w:autoSpaceDN/>
        <w:adjustRightInd/>
        <w:rPr>
          <w:sz w:val="28"/>
          <w:szCs w:val="28"/>
        </w:rPr>
        <w:sectPr w:rsidR="002E511C" w:rsidSect="00401ADC">
          <w:type w:val="continuous"/>
          <w:pgSz w:w="11900" w:h="16840"/>
          <w:pgMar w:top="660" w:right="620" w:bottom="280" w:left="1220" w:header="720" w:footer="720" w:gutter="0"/>
          <w:cols w:num="2" w:space="720" w:equalWidth="0">
            <w:col w:w="5985" w:space="1803"/>
            <w:col w:w="2272"/>
          </w:cols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0"/>
        <w:gridCol w:w="4920"/>
      </w:tblGrid>
      <w:tr w:rsidR="002E511C" w:rsidTr="00401ADC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Tr="00401ADC">
        <w:trPr>
          <w:trHeight w:hRule="exact" w:val="2287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73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д,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он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бы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 п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ой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9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170000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Март</w:t>
            </w:r>
            <w:r w:rsidR="002E511C"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 гаммы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170000">
            <w:pPr>
              <w:pStyle w:val="TableParagraph"/>
              <w:kinsoku w:val="0"/>
              <w:overflowPunct w:val="0"/>
              <w:spacing w:before="25" w:line="276" w:lineRule="auto"/>
              <w:ind w:left="102" w:right="100"/>
              <w:jc w:val="both"/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="002E511C"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w w:val="90"/>
                <w:sz w:val="28"/>
                <w:szCs w:val="28"/>
              </w:rPr>
              <w:t>–</w:t>
            </w:r>
            <w:r w:rsidR="002E511C" w:rsidRPr="00D00E59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="009F0476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переводной</w:t>
            </w:r>
            <w:r w:rsidR="002E511C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зачет</w:t>
            </w:r>
            <w:r w:rsidR="002E511C"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="002E511C" w:rsidRPr="00D00E59">
              <w:rPr>
                <w:w w:val="90"/>
                <w:sz w:val="28"/>
                <w:szCs w:val="28"/>
              </w:rPr>
              <w:t>3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proofErr w:type="gramStart"/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="002E511C"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="002E511C" w:rsidRPr="00D00E59">
              <w:rPr>
                <w:w w:val="90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="002E511C"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чая полифонию или</w:t>
            </w:r>
            <w:r w:rsidR="002E511C"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="002E511C"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="002E511C"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="002E511C"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="002E511C"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="002E511C"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="002E511C"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="002E511C"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E511C" w:rsidRDefault="002E511C" w:rsidP="00622044">
      <w:pPr>
        <w:pStyle w:val="a3"/>
        <w:kinsoku w:val="0"/>
        <w:overflowPunct w:val="0"/>
        <w:spacing w:before="100" w:beforeAutospacing="1"/>
        <w:rPr>
          <w:w w:val="95"/>
        </w:rPr>
      </w:pPr>
      <w:r w:rsidRPr="00622044">
        <w:rPr>
          <w:w w:val="95"/>
        </w:rPr>
        <w:t>1</w:t>
      </w:r>
      <w:r>
        <w:rPr>
          <w:w w:val="95"/>
        </w:rPr>
        <w:t>.  Б</w:t>
      </w:r>
      <w:r>
        <w:rPr>
          <w:w w:val="80"/>
        </w:rPr>
        <w:t>етховен Л. Сонатина Соль маж</w:t>
      </w:r>
      <w:r>
        <w:rPr>
          <w:spacing w:val="-2"/>
          <w:w w:val="95"/>
        </w:rPr>
        <w:t>ор ч</w:t>
      </w:r>
      <w:proofErr w:type="gramStart"/>
      <w:r>
        <w:rPr>
          <w:spacing w:val="-2"/>
          <w:w w:val="95"/>
        </w:rPr>
        <w:t>1</w:t>
      </w:r>
      <w:proofErr w:type="gramEnd"/>
    </w:p>
    <w:p w:rsidR="002E511C" w:rsidRDefault="002E511C" w:rsidP="0022174F">
      <w:pPr>
        <w:pStyle w:val="a3"/>
        <w:kinsoku w:val="0"/>
        <w:overflowPunct w:val="0"/>
        <w:spacing w:before="100" w:beforeAutospacing="1"/>
        <w:ind w:left="0"/>
        <w:rPr>
          <w:w w:val="95"/>
        </w:rPr>
      </w:pPr>
      <w:r>
        <w:t xml:space="preserve">        </w:t>
      </w:r>
      <w:proofErr w:type="spellStart"/>
      <w:r>
        <w:rPr>
          <w:spacing w:val="2"/>
          <w:w w:val="95"/>
        </w:rPr>
        <w:t>Драбек</w:t>
      </w:r>
      <w:proofErr w:type="spellEnd"/>
      <w:r>
        <w:rPr>
          <w:spacing w:val="2"/>
          <w:w w:val="95"/>
        </w:rPr>
        <w:t xml:space="preserve"> К. Гармоника-буги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150C80">
      <w:pPr>
        <w:pStyle w:val="a3"/>
        <w:tabs>
          <w:tab w:val="left" w:pos="491"/>
        </w:tabs>
        <w:kinsoku w:val="0"/>
        <w:overflowPunct w:val="0"/>
        <w:spacing w:line="360" w:lineRule="auto"/>
        <w:ind w:left="0" w:right="6030"/>
      </w:pPr>
      <w:r>
        <w:rPr>
          <w:w w:val="90"/>
        </w:rPr>
        <w:t xml:space="preserve">    2. </w:t>
      </w:r>
      <w:r>
        <w:rPr>
          <w:spacing w:val="-18"/>
          <w:w w:val="90"/>
        </w:rPr>
        <w:t xml:space="preserve"> </w:t>
      </w:r>
      <w:proofErr w:type="spellStart"/>
      <w:r>
        <w:rPr>
          <w:w w:val="80"/>
        </w:rPr>
        <w:t>Кемпферт</w:t>
      </w:r>
      <w:proofErr w:type="spellEnd"/>
      <w:r>
        <w:rPr>
          <w:w w:val="80"/>
        </w:rPr>
        <w:t xml:space="preserve"> Б. Путники в ночи</w:t>
      </w:r>
    </w:p>
    <w:p w:rsidR="002E511C" w:rsidRDefault="002E511C">
      <w:pPr>
        <w:pStyle w:val="a3"/>
        <w:kinsoku w:val="0"/>
        <w:overflowPunct w:val="0"/>
        <w:spacing w:before="2"/>
        <w:ind w:left="488"/>
        <w:rPr>
          <w:w w:val="95"/>
        </w:rPr>
      </w:pPr>
      <w:r>
        <w:rPr>
          <w:w w:val="95"/>
        </w:rPr>
        <w:t xml:space="preserve"> </w:t>
      </w:r>
      <w:proofErr w:type="spellStart"/>
      <w:r>
        <w:rPr>
          <w:spacing w:val="-6"/>
          <w:w w:val="95"/>
        </w:rPr>
        <w:t>Рус</w:t>
      </w:r>
      <w:proofErr w:type="gramStart"/>
      <w:r>
        <w:rPr>
          <w:spacing w:val="-6"/>
          <w:w w:val="95"/>
        </w:rPr>
        <w:t>.н</w:t>
      </w:r>
      <w:proofErr w:type="gramEnd"/>
      <w:r>
        <w:rPr>
          <w:spacing w:val="-6"/>
          <w:w w:val="95"/>
        </w:rPr>
        <w:t>ар.песня</w:t>
      </w:r>
      <w:proofErr w:type="spellEnd"/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«</w:t>
      </w:r>
      <w:r>
        <w:rPr>
          <w:w w:val="95"/>
        </w:rPr>
        <w:t>Я калинушку ломала»</w:t>
      </w:r>
      <w:r w:rsidRPr="00622044">
        <w:rPr>
          <w:w w:val="80"/>
        </w:rPr>
        <w:t xml:space="preserve"> </w:t>
      </w:r>
      <w:r>
        <w:rPr>
          <w:spacing w:val="-2"/>
          <w:w w:val="95"/>
        </w:rPr>
        <w:t>обр.</w:t>
      </w:r>
      <w:r w:rsidRPr="00622044">
        <w:rPr>
          <w:w w:val="80"/>
        </w:rPr>
        <w:t xml:space="preserve"> </w:t>
      </w:r>
      <w:proofErr w:type="spellStart"/>
      <w:r>
        <w:rPr>
          <w:w w:val="80"/>
        </w:rPr>
        <w:t>С.Туликова</w:t>
      </w:r>
      <w:proofErr w:type="spellEnd"/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683FF9">
      <w:pPr>
        <w:pStyle w:val="a3"/>
        <w:numPr>
          <w:ilvl w:val="0"/>
          <w:numId w:val="40"/>
        </w:numPr>
        <w:tabs>
          <w:tab w:val="left" w:pos="491"/>
        </w:tabs>
        <w:kinsoku w:val="0"/>
        <w:overflowPunct w:val="0"/>
        <w:spacing w:line="360" w:lineRule="auto"/>
        <w:ind w:left="767" w:right="6183" w:hanging="279"/>
      </w:pPr>
      <w:r>
        <w:rPr>
          <w:spacing w:val="-4"/>
          <w:w w:val="95"/>
        </w:rPr>
        <w:t>Бах И.С. Хорал</w:t>
      </w:r>
      <w:r>
        <w:rPr>
          <w:w w:val="90"/>
        </w:rPr>
        <w:t xml:space="preserve">         </w:t>
      </w:r>
    </w:p>
    <w:p w:rsidR="002E511C" w:rsidRDefault="002E511C" w:rsidP="00683FF9">
      <w:pPr>
        <w:pStyle w:val="a3"/>
        <w:kinsoku w:val="0"/>
        <w:overflowPunct w:val="0"/>
        <w:spacing w:before="2" w:after="100" w:afterAutospacing="1"/>
        <w:ind w:left="0" w:firstLine="488"/>
        <w:rPr>
          <w:spacing w:val="-4"/>
          <w:w w:val="90"/>
        </w:rPr>
      </w:pPr>
      <w:r>
        <w:rPr>
          <w:spacing w:val="2"/>
          <w:w w:val="90"/>
          <w:lang w:val="en-US"/>
        </w:rPr>
        <w:t xml:space="preserve">    </w:t>
      </w:r>
      <w:proofErr w:type="spellStart"/>
      <w:r>
        <w:rPr>
          <w:spacing w:val="2"/>
          <w:w w:val="90"/>
        </w:rPr>
        <w:t>Д</w:t>
      </w:r>
      <w:r>
        <w:rPr>
          <w:spacing w:val="-4"/>
          <w:w w:val="90"/>
        </w:rPr>
        <w:t>жоплин</w:t>
      </w:r>
      <w:proofErr w:type="spellEnd"/>
      <w:r>
        <w:rPr>
          <w:spacing w:val="-4"/>
          <w:w w:val="90"/>
        </w:rPr>
        <w:t xml:space="preserve"> С.  Хризантема (регтайм)</w:t>
      </w:r>
    </w:p>
    <w:p w:rsidR="002E511C" w:rsidRDefault="002E511C" w:rsidP="00683FF9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1"/>
          <w:w w:val="90"/>
        </w:rPr>
      </w:pPr>
      <w:r>
        <w:rPr>
          <w:spacing w:val="-4"/>
          <w:w w:val="90"/>
        </w:rPr>
        <w:t xml:space="preserve">    </w:t>
      </w:r>
      <w:proofErr w:type="spellStart"/>
      <w:r>
        <w:rPr>
          <w:spacing w:val="-4"/>
          <w:w w:val="90"/>
        </w:rPr>
        <w:t>Укр</w:t>
      </w:r>
      <w:proofErr w:type="spellEnd"/>
      <w:r>
        <w:rPr>
          <w:spacing w:val="-4"/>
          <w:w w:val="90"/>
        </w:rPr>
        <w:t>.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.</w:t>
      </w:r>
      <w:r>
        <w:rPr>
          <w:spacing w:val="-6"/>
          <w:w w:val="90"/>
        </w:rPr>
        <w:t xml:space="preserve"> </w:t>
      </w:r>
      <w:r>
        <w:rPr>
          <w:w w:val="90"/>
        </w:rPr>
        <w:t>п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ня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 xml:space="preserve">Садом, садом, </w:t>
      </w:r>
      <w:proofErr w:type="spellStart"/>
      <w:r>
        <w:rPr>
          <w:w w:val="90"/>
        </w:rPr>
        <w:t>кумасенька</w:t>
      </w:r>
      <w:proofErr w:type="spellEnd"/>
      <w:r>
        <w:rPr>
          <w:spacing w:val="-2"/>
          <w:w w:val="90"/>
        </w:rPr>
        <w:t>»</w:t>
      </w:r>
      <w:r>
        <w:rPr>
          <w:spacing w:val="3"/>
          <w:w w:val="90"/>
        </w:rPr>
        <w:t xml:space="preserve">  </w:t>
      </w:r>
      <w:proofErr w:type="spellStart"/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.</w:t>
      </w:r>
      <w:r>
        <w:rPr>
          <w:spacing w:val="-1"/>
          <w:w w:val="90"/>
        </w:rPr>
        <w:t>Аз</w:t>
      </w:r>
      <w:proofErr w:type="gramStart"/>
      <w:r>
        <w:rPr>
          <w:spacing w:val="-1"/>
          <w:w w:val="90"/>
        </w:rPr>
        <w:t>.И</w:t>
      </w:r>
      <w:proofErr w:type="gramEnd"/>
      <w:r>
        <w:rPr>
          <w:spacing w:val="-1"/>
          <w:w w:val="90"/>
        </w:rPr>
        <w:t>ванова</w:t>
      </w:r>
      <w:proofErr w:type="spellEnd"/>
    </w:p>
    <w:p w:rsidR="002E511C" w:rsidRPr="00683FF9" w:rsidRDefault="002E511C" w:rsidP="00683FF9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4"/>
          <w:w w:val="90"/>
        </w:rPr>
      </w:pPr>
      <w:r>
        <w:rPr>
          <w:spacing w:val="-1"/>
          <w:w w:val="90"/>
        </w:rPr>
        <w:t xml:space="preserve">2.Моцарт В.А.   Сонатина №1  ч </w:t>
      </w:r>
      <w:proofErr w:type="spellStart"/>
      <w:r>
        <w:rPr>
          <w:spacing w:val="-1"/>
          <w:w w:val="90"/>
          <w:lang w:val="en-US"/>
        </w:rPr>
        <w:t>ll</w:t>
      </w:r>
      <w:proofErr w:type="spellEnd"/>
      <w:r w:rsidRPr="00683FF9">
        <w:rPr>
          <w:spacing w:val="-1"/>
          <w:w w:val="90"/>
        </w:rPr>
        <w:t xml:space="preserve">, </w:t>
      </w:r>
      <w:proofErr w:type="spellStart"/>
      <w:r>
        <w:rPr>
          <w:spacing w:val="-1"/>
          <w:w w:val="90"/>
          <w:lang w:val="en-US"/>
        </w:rPr>
        <w:t>lll</w:t>
      </w:r>
      <w:proofErr w:type="spellEnd"/>
    </w:p>
    <w:p w:rsidR="002E511C" w:rsidRPr="00683FF9" w:rsidRDefault="002E511C" w:rsidP="00A7599C">
      <w:pPr>
        <w:pStyle w:val="a3"/>
        <w:kinsoku w:val="0"/>
        <w:overflowPunct w:val="0"/>
        <w:spacing w:before="100" w:beforeAutospacing="1" w:after="100" w:afterAutospacing="1"/>
        <w:ind w:left="0" w:firstLine="488"/>
        <w:rPr>
          <w:spacing w:val="-4"/>
          <w:w w:val="90"/>
        </w:rPr>
      </w:pPr>
      <w:r>
        <w:rPr>
          <w:spacing w:val="-4"/>
          <w:w w:val="90"/>
        </w:rPr>
        <w:t xml:space="preserve">   Брамс И.   Венгерский танец №5</w:t>
      </w:r>
    </w:p>
    <w:p w:rsidR="002E511C" w:rsidRDefault="002E511C" w:rsidP="00A7599C">
      <w:pPr>
        <w:pStyle w:val="a3"/>
        <w:kinsoku w:val="0"/>
        <w:overflowPunct w:val="0"/>
        <w:spacing w:before="2" w:after="100" w:afterAutospacing="1"/>
        <w:ind w:left="0" w:firstLine="488"/>
        <w:rPr>
          <w:spacing w:val="-4"/>
          <w:w w:val="90"/>
        </w:rPr>
      </w:pPr>
      <w:r>
        <w:rPr>
          <w:w w:val="90"/>
        </w:rPr>
        <w:t xml:space="preserve">  </w:t>
      </w:r>
      <w:r w:rsidRPr="007E0EF5">
        <w:rPr>
          <w:spacing w:val="2"/>
          <w:w w:val="90"/>
        </w:rPr>
        <w:t xml:space="preserve"> </w:t>
      </w:r>
      <w:proofErr w:type="spellStart"/>
      <w:r>
        <w:rPr>
          <w:spacing w:val="2"/>
          <w:w w:val="90"/>
        </w:rPr>
        <w:t>Д</w:t>
      </w:r>
      <w:r>
        <w:rPr>
          <w:spacing w:val="-4"/>
          <w:w w:val="90"/>
        </w:rPr>
        <w:t>оренский</w:t>
      </w:r>
      <w:proofErr w:type="spellEnd"/>
      <w:r>
        <w:rPr>
          <w:spacing w:val="-4"/>
          <w:w w:val="90"/>
        </w:rPr>
        <w:t xml:space="preserve"> А.   Регтайм</w:t>
      </w:r>
    </w:p>
    <w:p w:rsidR="002E511C" w:rsidRDefault="002E511C" w:rsidP="00A339BA">
      <w:pPr>
        <w:pStyle w:val="a3"/>
        <w:kinsoku w:val="0"/>
        <w:overflowPunct w:val="0"/>
        <w:spacing w:before="2" w:after="100" w:afterAutospacing="1"/>
        <w:ind w:left="0" w:firstLine="488"/>
        <w:rPr>
          <w:w w:val="90"/>
        </w:rPr>
      </w:pPr>
    </w:p>
    <w:p w:rsidR="002E511C" w:rsidRDefault="002E511C" w:rsidP="002D2709">
      <w:pPr>
        <w:pStyle w:val="a3"/>
        <w:kinsoku w:val="0"/>
        <w:overflowPunct w:val="0"/>
        <w:spacing w:after="100" w:afterAutospacing="1"/>
        <w:ind w:left="0"/>
        <w:rPr>
          <w:b/>
          <w:bCs/>
        </w:rPr>
      </w:pPr>
      <w:r>
        <w:rPr>
          <w:w w:val="95"/>
        </w:rPr>
        <w:t xml:space="preserve">                                          </w:t>
      </w:r>
      <w:r>
        <w:rPr>
          <w:spacing w:val="-2"/>
        </w:rPr>
        <w:t>Ш</w:t>
      </w:r>
      <w:r>
        <w:rPr>
          <w:spacing w:val="2"/>
        </w:rPr>
        <w:t>е</w:t>
      </w:r>
      <w:r>
        <w:t>с</w:t>
      </w:r>
      <w:r>
        <w:rPr>
          <w:spacing w:val="-4"/>
        </w:rPr>
        <w:t>т</w:t>
      </w:r>
      <w:r>
        <w:rPr>
          <w:spacing w:val="1"/>
        </w:rPr>
        <w:t>о</w:t>
      </w:r>
      <w:r>
        <w:t>й</w:t>
      </w:r>
      <w:r>
        <w:rPr>
          <w:spacing w:val="-35"/>
        </w:rPr>
        <w:t xml:space="preserve"> </w:t>
      </w:r>
      <w:r>
        <w:rPr>
          <w:spacing w:val="-1"/>
        </w:rPr>
        <w:t>к</w:t>
      </w:r>
      <w:r>
        <w:t>л</w:t>
      </w:r>
      <w:r>
        <w:rPr>
          <w:spacing w:val="-3"/>
        </w:rPr>
        <w:t>а</w:t>
      </w:r>
      <w:r>
        <w:t>сс</w:t>
      </w:r>
      <w:r>
        <w:rPr>
          <w:spacing w:val="-34"/>
        </w:rPr>
        <w:t xml:space="preserve"> </w:t>
      </w:r>
      <w:r>
        <w:rPr>
          <w:b/>
          <w:bCs/>
        </w:rPr>
        <w:t>(2</w:t>
      </w:r>
      <w:r>
        <w:rPr>
          <w:b/>
          <w:bCs/>
          <w:spacing w:val="-26"/>
        </w:rPr>
        <w:t xml:space="preserve"> </w:t>
      </w:r>
      <w:r>
        <w:rPr>
          <w:spacing w:val="-3"/>
        </w:rPr>
        <w:t>ча</w:t>
      </w:r>
      <w:r>
        <w:rPr>
          <w:spacing w:val="2"/>
        </w:rPr>
        <w:t>с</w:t>
      </w:r>
      <w:r>
        <w:t>а</w:t>
      </w:r>
      <w:r>
        <w:rPr>
          <w:spacing w:val="-32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rPr>
          <w:spacing w:val="-1"/>
        </w:rPr>
        <w:t>н</w:t>
      </w:r>
      <w:r>
        <w:rPr>
          <w:spacing w:val="-7"/>
        </w:rPr>
        <w:t>е</w:t>
      </w:r>
      <w:r>
        <w:rPr>
          <w:spacing w:val="-2"/>
        </w:rPr>
        <w:t>д</w:t>
      </w:r>
      <w:r>
        <w:t>ел</w:t>
      </w:r>
      <w:r>
        <w:rPr>
          <w:spacing w:val="-1"/>
        </w:rPr>
        <w:t>ю</w:t>
      </w:r>
      <w:r>
        <w:rPr>
          <w:b/>
          <w:bCs/>
        </w:rPr>
        <w:t>)</w:t>
      </w:r>
    </w:p>
    <w:p w:rsidR="002E511C" w:rsidRDefault="002E511C" w:rsidP="002D2709">
      <w:pPr>
        <w:pStyle w:val="a3"/>
        <w:kinsoku w:val="0"/>
        <w:overflowPunct w:val="0"/>
        <w:spacing w:after="100" w:afterAutospacing="1"/>
        <w:ind w:left="0"/>
      </w:pP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224" w:firstLine="708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анее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62"/>
          <w:w w:val="90"/>
        </w:rPr>
        <w:t xml:space="preserve"> 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65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3"/>
          <w:w w:val="90"/>
        </w:rPr>
        <w:t>т</w:t>
      </w:r>
      <w:r>
        <w:rPr>
          <w:w w:val="90"/>
        </w:rPr>
        <w:t>е.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ми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ха</w:t>
      </w:r>
      <w:r>
        <w:rPr>
          <w:w w:val="90"/>
        </w:rPr>
        <w:t>ми.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15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62"/>
          <w:w w:val="90"/>
        </w:rPr>
        <w:t xml:space="preserve"> </w:t>
      </w:r>
      <w:r>
        <w:rPr>
          <w:spacing w:val="-20"/>
          <w:w w:val="90"/>
        </w:rPr>
        <w:t>У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46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(м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а,</w:t>
      </w:r>
      <w:r>
        <w:rPr>
          <w:spacing w:val="-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ние,</w:t>
      </w:r>
      <w:r>
        <w:rPr>
          <w:spacing w:val="-2"/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)</w:t>
      </w:r>
    </w:p>
    <w:p w:rsidR="002E511C" w:rsidRDefault="002E511C">
      <w:pPr>
        <w:pStyle w:val="a3"/>
        <w:kinsoku w:val="0"/>
        <w:overflowPunct w:val="0"/>
        <w:spacing w:before="3"/>
        <w:ind w:left="9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6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</w:t>
      </w:r>
      <w:r>
        <w:rPr>
          <w:spacing w:val="-2"/>
          <w:w w:val="90"/>
        </w:rPr>
        <w:t>й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</w:p>
    <w:p w:rsidR="002E511C" w:rsidRDefault="002E511C">
      <w:pPr>
        <w:pStyle w:val="a3"/>
        <w:tabs>
          <w:tab w:val="left" w:pos="5456"/>
        </w:tabs>
        <w:kinsoku w:val="0"/>
        <w:overflowPunct w:val="0"/>
        <w:spacing w:before="71"/>
        <w:ind w:left="918"/>
        <w:rPr>
          <w:w w:val="90"/>
        </w:rPr>
      </w:pPr>
      <w:proofErr w:type="spellStart"/>
      <w:r>
        <w:rPr>
          <w:spacing w:val="1"/>
          <w:w w:val="90"/>
        </w:rPr>
        <w:t>д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proofErr w:type="spellEnd"/>
      <w:r>
        <w:rPr>
          <w:w w:val="90"/>
        </w:rPr>
        <w:t xml:space="preserve"> </w:t>
      </w:r>
      <w:r>
        <w:rPr>
          <w:spacing w:val="15"/>
          <w:w w:val="90"/>
        </w:rPr>
        <w:t xml:space="preserve"> </w:t>
      </w:r>
      <w:r>
        <w:rPr>
          <w:w w:val="90"/>
        </w:rPr>
        <w:t>гам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H</w:t>
      </w:r>
      <w:r>
        <w:rPr>
          <w:w w:val="90"/>
        </w:rPr>
        <w:t>-</w:t>
      </w:r>
      <w:proofErr w:type="spellStart"/>
      <w:r>
        <w:rPr>
          <w:w w:val="90"/>
        </w:rPr>
        <w:t>du</w:t>
      </w:r>
      <w:r>
        <w:rPr>
          <w:spacing w:val="-11"/>
          <w:w w:val="90"/>
        </w:rPr>
        <w:t>r</w:t>
      </w:r>
      <w:proofErr w:type="spellEnd"/>
      <w:r>
        <w:rPr>
          <w:w w:val="90"/>
        </w:rPr>
        <w:t xml:space="preserve">, </w:t>
      </w:r>
      <w:r>
        <w:rPr>
          <w:spacing w:val="28"/>
          <w:w w:val="90"/>
        </w:rPr>
        <w:t xml:space="preserve"> </w:t>
      </w:r>
      <w:proofErr w:type="spellStart"/>
      <w:r>
        <w:rPr>
          <w:w w:val="90"/>
        </w:rPr>
        <w:t>f</w:t>
      </w:r>
      <w:r>
        <w:rPr>
          <w:spacing w:val="-2"/>
          <w:w w:val="90"/>
        </w:rPr>
        <w:t>i</w:t>
      </w:r>
      <w:r>
        <w:rPr>
          <w:w w:val="90"/>
        </w:rPr>
        <w:t>s-</w:t>
      </w:r>
      <w:r>
        <w:rPr>
          <w:spacing w:val="-5"/>
          <w:w w:val="90"/>
        </w:rPr>
        <w:t>m</w:t>
      </w:r>
      <w:r>
        <w:rPr>
          <w:w w:val="90"/>
        </w:rPr>
        <w:t>ol</w:t>
      </w:r>
      <w:proofErr w:type="spellEnd"/>
      <w:r>
        <w:rPr>
          <w:w w:val="90"/>
        </w:rPr>
        <w:tab/>
        <w:t>(</w:t>
      </w:r>
      <w:r>
        <w:rPr>
          <w:spacing w:val="1"/>
          <w:w w:val="90"/>
        </w:rPr>
        <w:t xml:space="preserve">двух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spacing w:val="-1"/>
          <w:w w:val="90"/>
        </w:rPr>
        <w:t>в</w:t>
      </w:r>
      <w:r>
        <w:rPr>
          <w:w w:val="90"/>
        </w:rPr>
        <w:t>),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52"/>
          <w:w w:val="90"/>
        </w:rPr>
        <w:t xml:space="preserve"> 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м</w:t>
      </w:r>
      <w:r>
        <w:rPr>
          <w:spacing w:val="5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w w:val="90"/>
        </w:rPr>
        <w:t>5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rPr>
          <w:w w:val="90"/>
        </w:rPr>
      </w:pP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асс,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 xml:space="preserve">а 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15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 xml:space="preserve">2-4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 xml:space="preserve">о </w:t>
      </w:r>
      <w:r>
        <w:rPr>
          <w:spacing w:val="23"/>
          <w:w w:val="90"/>
        </w:rPr>
        <w:t xml:space="preserve"> 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60" w:lineRule="auto"/>
        <w:ind w:right="224" w:firstLine="708"/>
        <w:rPr>
          <w:w w:val="90"/>
        </w:rPr>
      </w:pPr>
      <w:r>
        <w:rPr>
          <w:w w:val="90"/>
        </w:rPr>
        <w:lastRenderedPageBreak/>
        <w:t>8-</w:t>
      </w:r>
      <w:r>
        <w:rPr>
          <w:spacing w:val="-2"/>
          <w:w w:val="90"/>
        </w:rPr>
        <w:t>1</w:t>
      </w:r>
      <w:r>
        <w:rPr>
          <w:w w:val="90"/>
        </w:rPr>
        <w:t xml:space="preserve">0 </w:t>
      </w:r>
      <w:r>
        <w:rPr>
          <w:spacing w:val="5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 xml:space="preserve">с 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 xml:space="preserve">а, </w:t>
      </w:r>
      <w:r>
        <w:rPr>
          <w:spacing w:val="5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 xml:space="preserve">чая </w:t>
      </w:r>
      <w:r>
        <w:rPr>
          <w:spacing w:val="36"/>
          <w:w w:val="90"/>
        </w:rPr>
        <w:t xml:space="preserve"> </w:t>
      </w:r>
      <w:r>
        <w:rPr>
          <w:w w:val="90"/>
        </w:rPr>
        <w:t>пе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3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 w:rsidP="00217EB2">
      <w:pPr>
        <w:pStyle w:val="a3"/>
        <w:kinsoku w:val="0"/>
        <w:overflowPunct w:val="0"/>
        <w:spacing w:before="2" w:after="120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2E511C" w:rsidRDefault="002E511C" w:rsidP="00217EB2">
      <w:pPr>
        <w:pStyle w:val="a3"/>
        <w:kinsoku w:val="0"/>
        <w:overflowPunct w:val="0"/>
        <w:spacing w:after="24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tbl>
      <w:tblPr>
        <w:tblpPr w:leftFromText="180" w:rightFromText="180" w:vertAnchor="text" w:horzAnchor="margin" w:tblpY="66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 w:rsidTr="00217EB2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/>
              <w:ind w:left="102" w:right="100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 w:rsidTr="00217EB2">
        <w:trPr>
          <w:trHeight w:hRule="exact" w:val="265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-1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1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этюд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4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Ма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w w:val="95"/>
                <w:sz w:val="28"/>
                <w:szCs w:val="28"/>
              </w:rPr>
              <w:t>–</w:t>
            </w:r>
            <w:r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2</w:t>
            </w:r>
            <w:r w:rsidRPr="00D00E59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Pr="00D00E59">
              <w:rPr>
                <w:w w:val="95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5" w:line="275" w:lineRule="auto"/>
              <w:ind w:left="102" w:right="10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31"/>
                <w:w w:val="90"/>
                <w:sz w:val="28"/>
                <w:szCs w:val="28"/>
              </w:rPr>
              <w:t xml:space="preserve"> </w:t>
            </w:r>
            <w:r w:rsidR="009F0476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переводной</w:t>
            </w:r>
            <w:r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 xml:space="preserve"> зачет</w:t>
            </w:r>
            <w:r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3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w w:val="90"/>
                <w:sz w:val="28"/>
                <w:szCs w:val="28"/>
              </w:rPr>
              <w:t>)</w:t>
            </w:r>
          </w:p>
          <w:p w:rsidR="002E511C" w:rsidRPr="00D00E59" w:rsidRDefault="002E511C" w:rsidP="00217EB2">
            <w:pPr>
              <w:pStyle w:val="TableParagraph"/>
              <w:kinsoku w:val="0"/>
              <w:overflowPunct w:val="0"/>
              <w:spacing w:before="25" w:line="275" w:lineRule="auto"/>
              <w:ind w:left="102" w:right="100"/>
              <w:jc w:val="both"/>
            </w:pP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3058F0" w:rsidP="003058F0">
      <w:pPr>
        <w:pStyle w:val="a3"/>
        <w:kinsoku w:val="0"/>
        <w:overflowPunct w:val="0"/>
        <w:spacing w:after="120" w:line="358" w:lineRule="auto"/>
        <w:ind w:right="223" w:firstLine="708"/>
        <w:jc w:val="both"/>
      </w:pPr>
      <w:r>
        <w:rPr>
          <w:spacing w:val="-11"/>
          <w:w w:val="95"/>
        </w:rPr>
        <w:t xml:space="preserve">                                                                                                                                                                        </w:t>
      </w:r>
      <w:r w:rsidR="002E511C">
        <w:rPr>
          <w:spacing w:val="-11"/>
          <w:w w:val="95"/>
        </w:rPr>
        <w:t>Т</w:t>
      </w:r>
      <w:r w:rsidR="002E511C">
        <w:rPr>
          <w:spacing w:val="1"/>
          <w:w w:val="95"/>
        </w:rPr>
        <w:t>а</w:t>
      </w:r>
      <w:r w:rsidR="002E511C">
        <w:rPr>
          <w:spacing w:val="-9"/>
          <w:w w:val="95"/>
        </w:rPr>
        <w:t>б</w:t>
      </w:r>
      <w:r w:rsidR="002E511C">
        <w:rPr>
          <w:spacing w:val="-2"/>
          <w:w w:val="95"/>
        </w:rPr>
        <w:t>л</w:t>
      </w:r>
      <w:r w:rsidR="002E511C">
        <w:rPr>
          <w:spacing w:val="-1"/>
          <w:w w:val="95"/>
        </w:rPr>
        <w:t>иц</w:t>
      </w:r>
      <w:r w:rsidR="002E511C">
        <w:rPr>
          <w:w w:val="95"/>
        </w:rPr>
        <w:t>а</w:t>
      </w:r>
      <w:r w:rsidR="002E511C">
        <w:rPr>
          <w:spacing w:val="-19"/>
          <w:w w:val="95"/>
        </w:rPr>
        <w:t xml:space="preserve"> </w:t>
      </w:r>
      <w:r>
        <w:rPr>
          <w:b/>
          <w:bCs/>
          <w:i/>
          <w:iCs/>
          <w:w w:val="95"/>
        </w:rPr>
        <w:t>8</w:t>
      </w:r>
    </w:p>
    <w:p w:rsidR="002E511C" w:rsidRDefault="002E511C">
      <w:pPr>
        <w:kinsoku w:val="0"/>
        <w:overflowPunct w:val="0"/>
        <w:spacing w:before="14" w:line="240" w:lineRule="exact"/>
      </w:pPr>
    </w:p>
    <w:p w:rsidR="002E511C" w:rsidRDefault="002E511C">
      <w:pPr>
        <w:pStyle w:val="a3"/>
        <w:kinsoku w:val="0"/>
        <w:overflowPunct w:val="0"/>
        <w:spacing w:before="63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6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7"/>
        </w:rPr>
        <w:t xml:space="preserve">  </w:t>
      </w:r>
      <w:r>
        <w:t>з</w:t>
      </w:r>
      <w:r>
        <w:rPr>
          <w:spacing w:val="-16"/>
        </w:rPr>
        <w:t>а</w:t>
      </w:r>
      <w:r>
        <w:t>че</w:t>
      </w:r>
      <w:r>
        <w:rPr>
          <w:spacing w:val="2"/>
        </w:rPr>
        <w:t>т</w:t>
      </w:r>
      <w:r>
        <w:t>а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нц</w:t>
      </w:r>
      <w:r>
        <w:t>е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t>е</w:t>
      </w:r>
      <w:r>
        <w:rPr>
          <w:spacing w:val="-1"/>
        </w:rPr>
        <w:t>р</w:t>
      </w:r>
      <w:r>
        <w:rPr>
          <w:spacing w:val="-3"/>
        </w:rPr>
        <w:t>во</w:t>
      </w:r>
      <w:r>
        <w:rPr>
          <w:spacing w:val="-7"/>
        </w:rPr>
        <w:t>г</w:t>
      </w:r>
      <w:r>
        <w:t>о</w:t>
      </w:r>
      <w:r>
        <w:rPr>
          <w:spacing w:val="-25"/>
        </w:rPr>
        <w:t xml:space="preserve"> </w:t>
      </w:r>
      <w:r>
        <w:rPr>
          <w:spacing w:val="-1"/>
        </w:rPr>
        <w:t>п</w:t>
      </w:r>
      <w:r>
        <w:rPr>
          <w:spacing w:val="-5"/>
        </w:rPr>
        <w:t>о</w:t>
      </w:r>
      <w:r>
        <w:rPr>
          <w:spacing w:val="-3"/>
        </w:rPr>
        <w:t>л</w:t>
      </w:r>
      <w:r>
        <w:rPr>
          <w:spacing w:val="1"/>
        </w:rPr>
        <w:t>у</w:t>
      </w:r>
      <w:r>
        <w:rPr>
          <w:spacing w:val="-9"/>
        </w:rPr>
        <w:t>г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1"/>
        </w:rPr>
        <w:t>и</w:t>
      </w:r>
      <w:r>
        <w:t>я</w:t>
      </w:r>
    </w:p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9"/>
        </w:numPr>
        <w:tabs>
          <w:tab w:val="left" w:pos="491"/>
          <w:tab w:val="left" w:pos="2058"/>
        </w:tabs>
        <w:kinsoku w:val="0"/>
        <w:overflowPunct w:val="0"/>
        <w:spacing w:line="360" w:lineRule="auto"/>
        <w:ind w:left="488" w:right="5684" w:hanging="279"/>
      </w:pPr>
      <w:r>
        <w:rPr>
          <w:spacing w:val="-2"/>
          <w:w w:val="95"/>
        </w:rPr>
        <w:t>Б</w:t>
      </w:r>
      <w:r>
        <w:rPr>
          <w:w w:val="95"/>
        </w:rPr>
        <w:t>ах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"/>
          <w:w w:val="95"/>
        </w:rPr>
        <w:t>.</w:t>
      </w:r>
      <w:r>
        <w:rPr>
          <w:w w:val="95"/>
        </w:rPr>
        <w:t>С.</w:t>
      </w:r>
      <w:r>
        <w:rPr>
          <w:spacing w:val="-1"/>
          <w:w w:val="95"/>
        </w:rPr>
        <w:t xml:space="preserve">  </w:t>
      </w:r>
      <w:r>
        <w:rPr>
          <w:spacing w:val="-13"/>
          <w:w w:val="95"/>
        </w:rPr>
        <w:t xml:space="preserve">Ария                                                   </w:t>
      </w:r>
      <w:proofErr w:type="spellStart"/>
      <w:r>
        <w:rPr>
          <w:w w:val="95"/>
        </w:rPr>
        <w:t>Фоссен</w:t>
      </w:r>
      <w:proofErr w:type="spellEnd"/>
      <w:r>
        <w:rPr>
          <w:w w:val="95"/>
        </w:rPr>
        <w:t xml:space="preserve"> А.  Флик-</w:t>
      </w:r>
      <w:proofErr w:type="spellStart"/>
      <w:r>
        <w:rPr>
          <w:w w:val="95"/>
        </w:rPr>
        <w:t>фляк</w:t>
      </w:r>
      <w:proofErr w:type="spellEnd"/>
    </w:p>
    <w:p w:rsidR="002E511C" w:rsidRDefault="002E511C" w:rsidP="005800DA">
      <w:pPr>
        <w:pStyle w:val="a3"/>
        <w:kinsoku w:val="0"/>
        <w:overflowPunct w:val="0"/>
        <w:spacing w:before="2"/>
        <w:ind w:left="0"/>
        <w:rPr>
          <w:w w:val="90"/>
        </w:rPr>
      </w:pP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D93B98" w:rsidRDefault="002E511C" w:rsidP="00D93B98">
      <w:pPr>
        <w:pStyle w:val="a3"/>
        <w:numPr>
          <w:ilvl w:val="0"/>
          <w:numId w:val="39"/>
        </w:numPr>
        <w:kinsoku w:val="0"/>
        <w:overflowPunct w:val="0"/>
        <w:spacing w:before="100" w:beforeAutospacing="1" w:after="100" w:afterAutospacing="1"/>
        <w:ind w:left="558"/>
        <w:rPr>
          <w:w w:val="95"/>
        </w:rPr>
      </w:pPr>
      <w:r>
        <w:t xml:space="preserve"> Чайкин Н.  </w:t>
      </w:r>
      <w:proofErr w:type="spellStart"/>
      <w:r>
        <w:t>Новелетта</w:t>
      </w:r>
      <w:proofErr w:type="spellEnd"/>
      <w:r>
        <w:t xml:space="preserve">   </w:t>
      </w:r>
    </w:p>
    <w:p w:rsidR="002E511C" w:rsidRPr="00D93B98" w:rsidRDefault="002E511C" w:rsidP="00D93B98">
      <w:pPr>
        <w:pStyle w:val="a3"/>
        <w:kinsoku w:val="0"/>
        <w:overflowPunct w:val="0"/>
        <w:spacing w:before="100" w:beforeAutospacing="1"/>
        <w:ind w:left="558"/>
        <w:rPr>
          <w:w w:val="95"/>
        </w:rPr>
      </w:pPr>
      <w:r>
        <w:t>Дмитриев В.  Белый парус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558"/>
        <w:rPr>
          <w:w w:val="95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D4046C">
      <w:pPr>
        <w:pStyle w:val="a3"/>
        <w:numPr>
          <w:ilvl w:val="0"/>
          <w:numId w:val="56"/>
        </w:numPr>
        <w:kinsoku w:val="0"/>
        <w:overflowPunct w:val="0"/>
        <w:spacing w:before="120" w:after="240"/>
        <w:rPr>
          <w:w w:val="93"/>
        </w:rPr>
      </w:pPr>
      <w:r>
        <w:rPr>
          <w:w w:val="93"/>
        </w:rPr>
        <w:t xml:space="preserve"> Грибоедов А. Вальс </w:t>
      </w:r>
    </w:p>
    <w:p w:rsidR="002E511C" w:rsidRPr="00724560" w:rsidRDefault="002E511C" w:rsidP="00724560">
      <w:pPr>
        <w:pStyle w:val="a3"/>
        <w:kinsoku w:val="0"/>
        <w:overflowPunct w:val="0"/>
        <w:spacing w:after="240"/>
        <w:ind w:left="488"/>
        <w:rPr>
          <w:w w:val="90"/>
        </w:rPr>
      </w:pPr>
      <w:r>
        <w:rPr>
          <w:spacing w:val="-19"/>
          <w:w w:val="95"/>
        </w:rPr>
        <w:t xml:space="preserve">     Бетховен  Л.   Сонатина </w:t>
      </w:r>
      <w:r w:rsidRPr="00724560">
        <w:rPr>
          <w:spacing w:val="-19"/>
          <w:w w:val="95"/>
        </w:rPr>
        <w:t xml:space="preserve">   </w:t>
      </w:r>
      <w:r>
        <w:rPr>
          <w:spacing w:val="-19"/>
          <w:w w:val="95"/>
          <w:lang w:val="en-US"/>
        </w:rPr>
        <w:t>c</w:t>
      </w:r>
      <w:r w:rsidRPr="00724560">
        <w:rPr>
          <w:spacing w:val="-19"/>
          <w:w w:val="95"/>
        </w:rPr>
        <w:t>-</w:t>
      </w:r>
      <w:r>
        <w:rPr>
          <w:spacing w:val="-19"/>
          <w:w w:val="95"/>
          <w:lang w:val="en-US"/>
        </w:rPr>
        <w:t>moll</w:t>
      </w:r>
      <w:r w:rsidRPr="00724560">
        <w:rPr>
          <w:spacing w:val="-19"/>
          <w:w w:val="95"/>
        </w:rPr>
        <w:t xml:space="preserve">   </w:t>
      </w:r>
      <w:r>
        <w:rPr>
          <w:spacing w:val="-19"/>
          <w:w w:val="95"/>
        </w:rPr>
        <w:t xml:space="preserve">   ч.</w:t>
      </w:r>
      <w:r w:rsidRPr="00724560">
        <w:rPr>
          <w:spacing w:val="-19"/>
          <w:w w:val="95"/>
        </w:rPr>
        <w:t xml:space="preserve"> </w:t>
      </w:r>
      <w:proofErr w:type="spellStart"/>
      <w:r>
        <w:rPr>
          <w:spacing w:val="-19"/>
          <w:w w:val="95"/>
          <w:lang w:val="en-US"/>
        </w:rPr>
        <w:t>ll</w:t>
      </w:r>
      <w:proofErr w:type="spellEnd"/>
    </w:p>
    <w:p w:rsidR="002E511C" w:rsidRDefault="002E511C" w:rsidP="00D120E3">
      <w:pPr>
        <w:pStyle w:val="a3"/>
        <w:kinsoku w:val="0"/>
        <w:overflowPunct w:val="0"/>
        <w:spacing w:before="2"/>
        <w:ind w:left="488"/>
        <w:rPr>
          <w:w w:val="90"/>
        </w:rPr>
      </w:pPr>
      <w:r>
        <w:rPr>
          <w:w w:val="95"/>
        </w:rPr>
        <w:t xml:space="preserve">    </w:t>
      </w:r>
      <w:r>
        <w:rPr>
          <w:spacing w:val="-19"/>
          <w:w w:val="95"/>
        </w:rPr>
        <w:t>Тихонов Б. Карело-финская полька</w:t>
      </w:r>
    </w:p>
    <w:p w:rsidR="002E511C" w:rsidRPr="00D120E3" w:rsidRDefault="002E511C" w:rsidP="00D120E3">
      <w:pPr>
        <w:pStyle w:val="a3"/>
        <w:tabs>
          <w:tab w:val="left" w:pos="491"/>
        </w:tabs>
        <w:kinsoku w:val="0"/>
        <w:overflowPunct w:val="0"/>
        <w:spacing w:line="358" w:lineRule="auto"/>
        <w:ind w:left="558" w:right="5710"/>
        <w:rPr>
          <w:w w:val="95"/>
        </w:rPr>
      </w:pPr>
    </w:p>
    <w:p w:rsidR="002E511C" w:rsidRDefault="002E511C" w:rsidP="00C951B9">
      <w:pPr>
        <w:pStyle w:val="a3"/>
        <w:numPr>
          <w:ilvl w:val="0"/>
          <w:numId w:val="56"/>
        </w:numPr>
        <w:kinsoku w:val="0"/>
        <w:overflowPunct w:val="0"/>
        <w:spacing w:before="2"/>
        <w:rPr>
          <w:w w:val="90"/>
        </w:rPr>
      </w:pPr>
      <w:r>
        <w:rPr>
          <w:w w:val="95"/>
        </w:rPr>
        <w:t xml:space="preserve"> Бах И.С. </w:t>
      </w:r>
      <w:r>
        <w:rPr>
          <w:w w:val="87"/>
        </w:rPr>
        <w:t xml:space="preserve"> </w:t>
      </w:r>
      <w:r>
        <w:rPr>
          <w:w w:val="90"/>
        </w:rPr>
        <w:t xml:space="preserve">Органная прелюдия </w:t>
      </w:r>
      <w:r>
        <w:rPr>
          <w:w w:val="90"/>
          <w:lang w:val="en-US"/>
        </w:rPr>
        <w:t>C</w:t>
      </w:r>
      <w:r w:rsidRPr="00D4046C">
        <w:rPr>
          <w:w w:val="90"/>
        </w:rPr>
        <w:t>-</w:t>
      </w:r>
      <w:proofErr w:type="spellStart"/>
      <w:r>
        <w:rPr>
          <w:w w:val="90"/>
          <w:lang w:val="en-US"/>
        </w:rPr>
        <w:t>dur</w:t>
      </w:r>
      <w:proofErr w:type="spellEnd"/>
    </w:p>
    <w:p w:rsidR="002E511C" w:rsidRPr="00290C34" w:rsidRDefault="002E511C" w:rsidP="00D4046C">
      <w:pPr>
        <w:pStyle w:val="a3"/>
        <w:kinsoku w:val="0"/>
        <w:overflowPunct w:val="0"/>
        <w:spacing w:before="2"/>
        <w:ind w:left="488"/>
        <w:rPr>
          <w:w w:val="90"/>
        </w:rPr>
      </w:pPr>
    </w:p>
    <w:p w:rsidR="002E511C" w:rsidRDefault="002E511C" w:rsidP="00290C34">
      <w:pPr>
        <w:pStyle w:val="a3"/>
        <w:kinsoku w:val="0"/>
        <w:overflowPunct w:val="0"/>
        <w:rPr>
          <w:w w:val="95"/>
        </w:rPr>
      </w:pPr>
      <w:r>
        <w:rPr>
          <w:spacing w:val="-19"/>
          <w:w w:val="95"/>
        </w:rPr>
        <w:t xml:space="preserve">          </w:t>
      </w:r>
      <w:r>
        <w:t xml:space="preserve">Бойко И.    Две пьесы из цикла Джазовые акварели- </w:t>
      </w:r>
    </w:p>
    <w:p w:rsidR="002E511C" w:rsidRDefault="002E511C" w:rsidP="00290C34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 w:rsidP="00290C34">
      <w:pPr>
        <w:pStyle w:val="a3"/>
        <w:kinsoku w:val="0"/>
        <w:overflowPunct w:val="0"/>
        <w:ind w:left="558"/>
        <w:rPr>
          <w:w w:val="95"/>
        </w:rPr>
      </w:pPr>
      <w:r>
        <w:rPr>
          <w:spacing w:val="-19"/>
          <w:w w:val="95"/>
        </w:rPr>
        <w:t xml:space="preserve">    Забавный  блюз.    Качели</w:t>
      </w:r>
    </w:p>
    <w:p w:rsidR="002E511C" w:rsidRDefault="002E511C" w:rsidP="00290C34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D4046C">
      <w:pPr>
        <w:pStyle w:val="a3"/>
        <w:tabs>
          <w:tab w:val="left" w:pos="491"/>
        </w:tabs>
        <w:kinsoku w:val="0"/>
        <w:overflowPunct w:val="0"/>
        <w:spacing w:before="120" w:line="358" w:lineRule="auto"/>
        <w:ind w:left="488" w:right="3752"/>
      </w:pPr>
      <w:r>
        <w:t xml:space="preserve">    Корнев В.   Виртуоз</w:t>
      </w:r>
    </w:p>
    <w:p w:rsidR="002E511C" w:rsidRDefault="002E511C" w:rsidP="00D4046C">
      <w:pPr>
        <w:pStyle w:val="a3"/>
        <w:tabs>
          <w:tab w:val="left" w:pos="491"/>
        </w:tabs>
        <w:kinsoku w:val="0"/>
        <w:overflowPunct w:val="0"/>
        <w:spacing w:before="120" w:line="358" w:lineRule="auto"/>
        <w:ind w:left="488" w:right="3752"/>
      </w:pPr>
    </w:p>
    <w:p w:rsidR="002E511C" w:rsidRDefault="002E511C">
      <w:pPr>
        <w:kinsoku w:val="0"/>
        <w:overflowPunct w:val="0"/>
        <w:spacing w:before="54"/>
        <w:ind w:left="210"/>
        <w:rPr>
          <w:b/>
          <w:bCs/>
          <w:w w:val="95"/>
          <w:sz w:val="28"/>
          <w:szCs w:val="28"/>
        </w:rPr>
      </w:pPr>
      <w:r>
        <w:rPr>
          <w:spacing w:val="-2"/>
          <w:w w:val="95"/>
        </w:rPr>
        <w:t xml:space="preserve">  </w:t>
      </w:r>
      <w:r>
        <w:rPr>
          <w:rFonts w:ascii="Arial" w:hAnsi="Arial" w:cs="Arial"/>
          <w:w w:val="95"/>
          <w:sz w:val="28"/>
          <w:szCs w:val="28"/>
        </w:rPr>
        <w:t xml:space="preserve">                            С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ь</w:t>
      </w:r>
      <w:r>
        <w:rPr>
          <w:rFonts w:ascii="Arial" w:hAnsi="Arial" w:cs="Arial"/>
          <w:spacing w:val="-4"/>
          <w:w w:val="95"/>
          <w:sz w:val="28"/>
          <w:szCs w:val="28"/>
        </w:rPr>
        <w:t>м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й</w:t>
      </w:r>
      <w:r>
        <w:rPr>
          <w:rFonts w:ascii="Arial" w:hAnsi="Arial" w:cs="Arial"/>
          <w:spacing w:val="-4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к</w:t>
      </w:r>
      <w:r>
        <w:rPr>
          <w:rFonts w:ascii="Arial" w:hAnsi="Arial" w:cs="Arial"/>
          <w:w w:val="95"/>
          <w:sz w:val="28"/>
          <w:szCs w:val="28"/>
        </w:rPr>
        <w:t>л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сс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</w:t>
      </w:r>
      <w:r>
        <w:rPr>
          <w:b/>
          <w:bCs/>
          <w:spacing w:val="-3"/>
          <w:w w:val="95"/>
          <w:sz w:val="28"/>
          <w:szCs w:val="28"/>
        </w:rPr>
        <w:t>(</w:t>
      </w:r>
      <w:r>
        <w:rPr>
          <w:b/>
          <w:bCs/>
          <w:w w:val="95"/>
          <w:sz w:val="28"/>
          <w:szCs w:val="28"/>
        </w:rPr>
        <w:t>2,</w:t>
      </w:r>
      <w:r>
        <w:rPr>
          <w:b/>
          <w:bCs/>
          <w:spacing w:val="5"/>
          <w:w w:val="95"/>
          <w:sz w:val="28"/>
          <w:szCs w:val="28"/>
        </w:rPr>
        <w:t xml:space="preserve"> </w:t>
      </w:r>
      <w:r>
        <w:rPr>
          <w:b/>
          <w:bCs/>
          <w:w w:val="95"/>
          <w:sz w:val="28"/>
          <w:szCs w:val="28"/>
        </w:rPr>
        <w:t>5</w:t>
      </w:r>
      <w:r>
        <w:rPr>
          <w:b/>
          <w:bCs/>
          <w:spacing w:val="6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ч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са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-2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н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ел</w:t>
      </w:r>
      <w:r>
        <w:rPr>
          <w:rFonts w:ascii="Arial" w:hAnsi="Arial" w:cs="Arial"/>
          <w:spacing w:val="-1"/>
          <w:w w:val="95"/>
          <w:sz w:val="28"/>
          <w:szCs w:val="28"/>
        </w:rPr>
        <w:t>ю</w:t>
      </w:r>
      <w:r>
        <w:rPr>
          <w:b/>
          <w:bCs/>
          <w:w w:val="95"/>
          <w:sz w:val="28"/>
          <w:szCs w:val="28"/>
        </w:rPr>
        <w:t>)</w:t>
      </w:r>
    </w:p>
    <w:p w:rsidR="002E511C" w:rsidRDefault="002E511C">
      <w:pPr>
        <w:kinsoku w:val="0"/>
        <w:overflowPunct w:val="0"/>
        <w:spacing w:before="54"/>
        <w:ind w:left="210"/>
        <w:rPr>
          <w:sz w:val="28"/>
          <w:szCs w:val="28"/>
        </w:rPr>
      </w:pP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before="3" w:line="358" w:lineRule="auto"/>
        <w:ind w:right="222" w:firstLine="708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нее</w:t>
      </w:r>
      <w:r>
        <w:rPr>
          <w:spacing w:val="5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proofErr w:type="gramStart"/>
      <w:r>
        <w:rPr>
          <w:spacing w:val="1"/>
          <w:w w:val="90"/>
        </w:rPr>
        <w:t>о</w:t>
      </w:r>
      <w:r>
        <w:rPr>
          <w:w w:val="90"/>
        </w:rPr>
        <w:t>–</w:t>
      </w:r>
      <w:proofErr w:type="gramEnd"/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lastRenderedPageBreak/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 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 xml:space="preserve"> 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 xml:space="preserve">но 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7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ем</w:t>
      </w:r>
      <w:r>
        <w:rPr>
          <w:spacing w:val="-1"/>
          <w:w w:val="90"/>
        </w:rPr>
        <w:t>л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 xml:space="preserve">ием 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w w:val="111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ш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w w:val="96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мму</w:t>
      </w:r>
      <w:r>
        <w:rPr>
          <w:spacing w:val="39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ну</w:t>
      </w:r>
      <w:r>
        <w:rPr>
          <w:spacing w:val="40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ченн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-6"/>
          <w:w w:val="90"/>
        </w:rPr>
        <w:t>с</w:t>
      </w:r>
      <w:r>
        <w:rPr>
          <w:w w:val="90"/>
        </w:rPr>
        <w:t>у</w:t>
      </w:r>
      <w: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и.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ям,</w:t>
      </w:r>
      <w:r>
        <w:rPr>
          <w:spacing w:val="41"/>
          <w:w w:val="90"/>
        </w:rPr>
        <w:t xml:space="preserve"> 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 xml:space="preserve">ная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анее</w:t>
      </w:r>
      <w:r>
        <w:rPr>
          <w:spacing w:val="12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30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ы,</w:t>
      </w:r>
      <w:r>
        <w:rPr>
          <w:spacing w:val="21"/>
          <w:w w:val="90"/>
        </w:rPr>
        <w:t xml:space="preserve"> </w:t>
      </w:r>
      <w:r>
        <w:rPr>
          <w:spacing w:val="-1"/>
          <w:w w:val="90"/>
        </w:rPr>
        <w:t>шт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хи,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6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мб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3"/>
          <w:w w:val="90"/>
        </w:rPr>
        <w:t>т</w:t>
      </w:r>
      <w:r>
        <w:rPr>
          <w:w w:val="90"/>
        </w:rPr>
        <w:t>ы.</w:t>
      </w:r>
    </w:p>
    <w:p w:rsidR="002E511C" w:rsidRDefault="002E511C" w:rsidP="00665C11">
      <w:pPr>
        <w:pStyle w:val="a3"/>
        <w:kinsoku w:val="0"/>
        <w:overflowPunct w:val="0"/>
        <w:ind w:left="0"/>
        <w:rPr>
          <w:w w:val="90"/>
        </w:rPr>
      </w:pPr>
      <w:r>
        <w:rPr>
          <w:w w:val="90"/>
        </w:rPr>
        <w:t xml:space="preserve">    Сам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-3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5"/>
        </w:rPr>
      </w:pP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-29"/>
          <w:w w:val="95"/>
        </w:rPr>
        <w:t xml:space="preserve"> </w:t>
      </w:r>
      <w:r>
        <w:rPr>
          <w:w w:val="95"/>
        </w:rPr>
        <w:t>7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г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2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ченик</w:t>
      </w:r>
      <w:r>
        <w:rPr>
          <w:spacing w:val="-29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spacing w:val="-5"/>
          <w:w w:val="95"/>
        </w:rPr>
        <w:t>ж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и</w:t>
      </w:r>
      <w:r>
        <w:rPr>
          <w:w w:val="95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3" w:firstLine="708"/>
        <w:jc w:val="both"/>
        <w:rPr>
          <w:w w:val="90"/>
        </w:rPr>
      </w:pP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ажн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1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и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-1"/>
          <w:w w:val="90"/>
        </w:rPr>
        <w:t>ш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</w:t>
      </w:r>
      <w:r>
        <w:rPr>
          <w:spacing w:val="-2"/>
          <w:w w:val="90"/>
        </w:rPr>
        <w:t>й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6"/>
        <w:ind w:left="918"/>
        <w:rPr>
          <w:w w:val="90"/>
        </w:rPr>
      </w:pP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гамм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60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 xml:space="preserve">, 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62"/>
          <w:w w:val="90"/>
        </w:rPr>
        <w:t xml:space="preserve"> </w:t>
      </w:r>
      <w:r>
        <w:rPr>
          <w:spacing w:val="-6"/>
          <w:w w:val="90"/>
        </w:rPr>
        <w:t>сх</w:t>
      </w:r>
      <w:r>
        <w:rPr>
          <w:w w:val="90"/>
        </w:rPr>
        <w:t>ему</w:t>
      </w:r>
      <w:r>
        <w:rPr>
          <w:spacing w:val="58"/>
          <w:w w:val="90"/>
        </w:rPr>
        <w:t xml:space="preserve"> </w:t>
      </w:r>
      <w:r>
        <w:rPr>
          <w:w w:val="90"/>
        </w:rPr>
        <w:t>по</w:t>
      </w:r>
      <w:r>
        <w:rPr>
          <w:spacing w:val="6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пу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4"/>
        <w:rPr>
          <w:w w:val="90"/>
        </w:rPr>
      </w:pP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proofErr w:type="gramStart"/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proofErr w:type="gramEnd"/>
      <w:r>
        <w:rPr>
          <w:spacing w:val="31"/>
          <w:w w:val="90"/>
        </w:rPr>
        <w:t xml:space="preserve"> </w:t>
      </w:r>
      <w:r>
        <w:rPr>
          <w:w w:val="90"/>
        </w:rPr>
        <w:t>к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"/>
          <w:w w:val="90"/>
        </w:rPr>
        <w:t>у</w:t>
      </w:r>
      <w:r>
        <w:rPr>
          <w:spacing w:val="-2"/>
          <w:w w:val="90"/>
        </w:rPr>
        <w:t>»</w:t>
      </w:r>
      <w:r>
        <w:rPr>
          <w:w w:val="90"/>
        </w:rPr>
        <w:t>,</w:t>
      </w:r>
      <w:r>
        <w:rPr>
          <w:spacing w:val="3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ена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ан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4" w:line="359" w:lineRule="auto"/>
        <w:ind w:right="223" w:firstLine="708"/>
        <w:jc w:val="both"/>
        <w:rPr>
          <w:w w:val="90"/>
        </w:rPr>
      </w:pPr>
      <w:r>
        <w:rPr>
          <w:w w:val="95"/>
        </w:rPr>
        <w:t>2-4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</w:t>
      </w:r>
      <w:r>
        <w:rPr>
          <w:w w:val="95"/>
        </w:rPr>
        <w:t>а</w:t>
      </w:r>
      <w:r>
        <w:rPr>
          <w:spacing w:val="64"/>
          <w:w w:val="95"/>
        </w:rPr>
        <w:t xml:space="preserve"> </w:t>
      </w:r>
      <w:r>
        <w:rPr>
          <w:spacing w:val="-3"/>
          <w:w w:val="95"/>
        </w:rPr>
        <w:t>д</w:t>
      </w:r>
      <w:r>
        <w:rPr>
          <w:w w:val="95"/>
        </w:rPr>
        <w:t>о</w:t>
      </w:r>
      <w:r>
        <w:rPr>
          <w:spacing w:val="67"/>
          <w:w w:val="95"/>
        </w:rPr>
        <w:t xml:space="preserve"> </w:t>
      </w:r>
      <w:r>
        <w:rPr>
          <w:w w:val="95"/>
        </w:rPr>
        <w:t>че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ы</w:t>
      </w:r>
      <w:r>
        <w:rPr>
          <w:spacing w:val="-3"/>
          <w:w w:val="95"/>
        </w:rPr>
        <w:t>р</w:t>
      </w:r>
      <w:r>
        <w:rPr>
          <w:spacing w:val="-6"/>
          <w:w w:val="95"/>
        </w:rPr>
        <w:t>е</w:t>
      </w:r>
      <w:r>
        <w:rPr>
          <w:w w:val="95"/>
        </w:rPr>
        <w:t>х</w:t>
      </w:r>
      <w:r>
        <w:rPr>
          <w:spacing w:val="68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на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в</w:t>
      </w:r>
      <w:r>
        <w:rPr>
          <w:spacing w:val="6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67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spacing w:val="-13"/>
          <w:w w:val="95"/>
        </w:rPr>
        <w:t>ю</w:t>
      </w:r>
      <w:r>
        <w:rPr>
          <w:w w:val="95"/>
        </w:rPr>
        <w:t>че</w:t>
      </w:r>
      <w:r>
        <w:rPr>
          <w:spacing w:val="67"/>
          <w:w w:val="95"/>
        </w:rPr>
        <w:t xml:space="preserve"> </w:t>
      </w:r>
      <w:r>
        <w:rPr>
          <w:w w:val="95"/>
        </w:rPr>
        <w:t>на</w:t>
      </w:r>
      <w:r>
        <w:rPr>
          <w:spacing w:val="64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2"/>
          <w:w w:val="95"/>
        </w:rPr>
        <w:t>зли</w:t>
      </w:r>
      <w:r>
        <w:rPr>
          <w:w w:val="95"/>
        </w:rPr>
        <w:t>ч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е</w:t>
      </w:r>
      <w:r>
        <w:rPr>
          <w:spacing w:val="67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w w:val="95"/>
        </w:rPr>
        <w:t>и</w:t>
      </w:r>
      <w:r>
        <w:rPr>
          <w:spacing w:val="-3"/>
          <w:w w:val="95"/>
        </w:rPr>
        <w:t>д</w:t>
      </w:r>
      <w:r>
        <w:rPr>
          <w:w w:val="95"/>
        </w:rPr>
        <w:t>ы</w:t>
      </w:r>
      <w:r>
        <w:rPr>
          <w:spacing w:val="67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6"/>
          <w:w w:val="95"/>
        </w:rPr>
        <w:t>е</w:t>
      </w:r>
      <w:r>
        <w:rPr>
          <w:spacing w:val="-2"/>
          <w:w w:val="95"/>
        </w:rPr>
        <w:t>х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к</w:t>
      </w:r>
      <w:r>
        <w:rPr>
          <w:spacing w:val="-4"/>
          <w:w w:val="95"/>
        </w:rPr>
        <w:t>и</w:t>
      </w:r>
      <w:r>
        <w:rPr>
          <w:w w:val="95"/>
        </w:rPr>
        <w:t>;</w:t>
      </w:r>
      <w: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>с</w:t>
      </w:r>
      <w:r>
        <w:rPr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не</w:t>
      </w:r>
      <w:r>
        <w:rPr>
          <w:spacing w:val="-2"/>
          <w:w w:val="95"/>
        </w:rPr>
        <w:t>н</w:t>
      </w:r>
      <w:r>
        <w:rPr>
          <w:w w:val="95"/>
        </w:rPr>
        <w:t>ию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6"/>
          <w:w w:val="95"/>
        </w:rPr>
        <w:t>ю</w:t>
      </w:r>
      <w:r>
        <w:rPr>
          <w:spacing w:val="1"/>
          <w:w w:val="95"/>
        </w:rPr>
        <w:t>до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-7"/>
          <w:w w:val="95"/>
        </w:rPr>
        <w:t>б</w:t>
      </w:r>
      <w:r>
        <w:rPr>
          <w:spacing w:val="-2"/>
          <w:w w:val="95"/>
        </w:rPr>
        <w:t>ли</w:t>
      </w:r>
      <w:r>
        <w:rPr>
          <w:w w:val="95"/>
        </w:rPr>
        <w:t>жа</w:t>
      </w:r>
      <w:r>
        <w:rPr>
          <w:spacing w:val="-6"/>
          <w:w w:val="95"/>
        </w:rPr>
        <w:t>ю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19"/>
          <w:w w:val="95"/>
        </w:rPr>
        <w:t xml:space="preserve"> </w:t>
      </w:r>
      <w:r>
        <w:rPr>
          <w:spacing w:val="2"/>
          <w:w w:val="95"/>
        </w:rPr>
        <w:t>т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ан</w:t>
      </w:r>
      <w:r>
        <w:rPr>
          <w:spacing w:val="-2"/>
          <w:w w:val="95"/>
        </w:rPr>
        <w:t>и</w:t>
      </w:r>
      <w:r>
        <w:rPr>
          <w:w w:val="95"/>
        </w:rPr>
        <w:t>ям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>с</w:t>
      </w:r>
      <w:r>
        <w:rPr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лн</w:t>
      </w:r>
      <w:r>
        <w:rPr>
          <w:w w:val="95"/>
        </w:rPr>
        <w:t>е</w:t>
      </w:r>
      <w:r>
        <w:rPr>
          <w:spacing w:val="-2"/>
          <w:w w:val="95"/>
        </w:rPr>
        <w:t>ни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я;</w:t>
      </w:r>
    </w:p>
    <w:p w:rsidR="002E511C" w:rsidRDefault="002E511C">
      <w:pPr>
        <w:pStyle w:val="a3"/>
        <w:kinsoku w:val="0"/>
        <w:overflowPunct w:val="0"/>
        <w:spacing w:before="2" w:line="358" w:lineRule="auto"/>
        <w:ind w:right="224" w:firstLine="708"/>
        <w:jc w:val="both"/>
        <w:rPr>
          <w:w w:val="90"/>
        </w:rPr>
      </w:pPr>
      <w:r>
        <w:rPr>
          <w:w w:val="90"/>
        </w:rPr>
        <w:t>6-8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ю</w:t>
      </w:r>
      <w:r>
        <w:rPr>
          <w:w w:val="90"/>
        </w:rPr>
        <w:t>чая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ежных</w:t>
      </w:r>
      <w:r>
        <w:rPr>
          <w:spacing w:val="4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ых 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/>
        <w:ind w:left="918"/>
        <w:rPr>
          <w:w w:val="90"/>
        </w:rPr>
      </w:pPr>
      <w:r>
        <w:rPr>
          <w:spacing w:val="-1"/>
          <w:w w:val="90"/>
        </w:rPr>
        <w:t>Чт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11"/>
          <w:w w:val="90"/>
        </w:rPr>
        <w:t xml:space="preserve"> </w:t>
      </w:r>
      <w:r>
        <w:rPr>
          <w:w w:val="90"/>
        </w:rPr>
        <w:t>по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</w:pPr>
      <w:r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ind w:left="0" w:right="680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1"/>
          <w:w w:val="95"/>
        </w:rPr>
        <w:t xml:space="preserve"> </w:t>
      </w:r>
      <w:r w:rsidR="003058F0">
        <w:rPr>
          <w:b/>
          <w:bCs/>
          <w:i/>
          <w:iCs/>
          <w:w w:val="95"/>
        </w:rPr>
        <w:t>9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2E511C" w:rsidRPr="00C0192E">
        <w:trPr>
          <w:trHeight w:hRule="exact" w:val="52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>
        <w:trPr>
          <w:trHeight w:hRule="exact" w:val="3398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276" w:lineRule="auto"/>
              <w:ind w:left="102" w:right="99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(этюд).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5" w:line="276" w:lineRule="auto"/>
              <w:ind w:left="102" w:right="100"/>
              <w:jc w:val="both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чет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2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170000">
            <w:pPr>
              <w:pStyle w:val="TableParagraph"/>
              <w:kinsoku w:val="0"/>
              <w:overflowPunct w:val="0"/>
              <w:spacing w:before="17" w:line="275" w:lineRule="auto"/>
              <w:ind w:left="102" w:right="99"/>
              <w:jc w:val="both"/>
              <w:rPr>
                <w:w w:val="95"/>
                <w:sz w:val="28"/>
                <w:szCs w:val="28"/>
              </w:rPr>
            </w:pPr>
            <w:r>
              <w:rPr>
                <w:rFonts w:ascii="Arial" w:hAnsi="Arial" w:cs="Arial"/>
                <w:w w:val="95"/>
                <w:sz w:val="28"/>
                <w:szCs w:val="28"/>
              </w:rPr>
              <w:t>Мар</w:t>
            </w:r>
            <w:proofErr w:type="gramStart"/>
            <w:r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w w:val="95"/>
                <w:sz w:val="28"/>
                <w:szCs w:val="28"/>
              </w:rPr>
              <w:t>–</w:t>
            </w:r>
            <w:proofErr w:type="gramEnd"/>
            <w:r w:rsidR="002E511C" w:rsidRPr="00D00E59">
              <w:rPr>
                <w:spacing w:val="-16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х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ич</w:t>
            </w:r>
            <w:r w:rsidR="002E511C" w:rsidRPr="00D00E59">
              <w:rPr>
                <w:rFonts w:ascii="Arial" w:hAnsi="Arial" w:cs="Arial"/>
                <w:spacing w:val="5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ск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й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="002E511C"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а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чет</w:t>
            </w:r>
            <w:r w:rsidR="002E511C" w:rsidRPr="00D00E59">
              <w:rPr>
                <w:rFonts w:ascii="Arial" w:hAnsi="Arial" w:cs="Arial"/>
                <w:spacing w:val="-25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spacing w:val="-3"/>
                <w:w w:val="95"/>
                <w:sz w:val="28"/>
                <w:szCs w:val="28"/>
              </w:rPr>
              <w:t>(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>две</w:t>
            </w:r>
            <w:r w:rsidR="002E511C" w:rsidRPr="00D00E59">
              <w:rPr>
                <w:rFonts w:ascii="Arial" w:hAnsi="Arial" w:cs="Arial"/>
                <w:spacing w:val="-24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ы</w:t>
            </w:r>
            <w:r w:rsidR="002E511C" w:rsidRPr="00D00E59">
              <w:rPr>
                <w:w w:val="95"/>
                <w:sz w:val="28"/>
                <w:szCs w:val="28"/>
              </w:rPr>
              <w:t>,</w:t>
            </w:r>
            <w:r w:rsidR="002E511C" w:rsidRPr="00D00E59">
              <w:rPr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18"/>
                <w:w w:val="95"/>
                <w:sz w:val="28"/>
                <w:szCs w:val="28"/>
              </w:rPr>
              <w:t>ю</w:t>
            </w:r>
            <w:r w:rsidR="002E511C"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д</w:t>
            </w:r>
            <w:r w:rsidR="002E511C" w:rsidRPr="00D00E59">
              <w:rPr>
                <w:w w:val="95"/>
                <w:sz w:val="28"/>
                <w:szCs w:val="28"/>
              </w:rPr>
              <w:t xml:space="preserve">,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="002E511C"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и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н</w:t>
            </w:r>
            <w:r w:rsidR="002E511C"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spacing w:val="-8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="002E511C" w:rsidRPr="00D00E59">
              <w:rPr>
                <w:rFonts w:ascii="Arial" w:hAnsi="Arial" w:cs="Arial"/>
                <w:spacing w:val="-10"/>
                <w:w w:val="95"/>
                <w:sz w:val="28"/>
                <w:szCs w:val="28"/>
              </w:rPr>
              <w:t xml:space="preserve"> </w:t>
            </w:r>
            <w:r w:rsidR="002E511C"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ис</w:t>
            </w:r>
            <w:r w:rsidR="002E511C"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="002E511C" w:rsidRPr="00D00E59">
              <w:rPr>
                <w:rFonts w:ascii="Arial" w:hAnsi="Arial" w:cs="Arial"/>
                <w:w w:val="95"/>
                <w:sz w:val="28"/>
                <w:szCs w:val="28"/>
              </w:rPr>
              <w:t>а</w:t>
            </w:r>
            <w:r w:rsidR="002E511C" w:rsidRPr="00D00E59">
              <w:rPr>
                <w:w w:val="95"/>
                <w:sz w:val="28"/>
                <w:szCs w:val="28"/>
              </w:rPr>
              <w:t>).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29" w:line="275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Май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–</w:t>
            </w:r>
            <w:r w:rsidR="009F0476">
              <w:rPr>
                <w:spacing w:val="31"/>
                <w:w w:val="90"/>
                <w:sz w:val="28"/>
                <w:szCs w:val="28"/>
              </w:rPr>
              <w:t xml:space="preserve"> переводной</w:t>
            </w:r>
            <w:r>
              <w:rPr>
                <w:spacing w:val="31"/>
                <w:w w:val="90"/>
                <w:sz w:val="28"/>
                <w:szCs w:val="28"/>
              </w:rPr>
              <w:t xml:space="preserve"> зачет</w:t>
            </w:r>
            <w:r w:rsidRPr="00D00E59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spacing w:val="-3"/>
                <w:w w:val="90"/>
                <w:sz w:val="28"/>
                <w:szCs w:val="28"/>
              </w:rPr>
              <w:t>(</w:t>
            </w:r>
            <w:r w:rsidRPr="00D00E59">
              <w:rPr>
                <w:w w:val="90"/>
                <w:sz w:val="28"/>
                <w:szCs w:val="28"/>
              </w:rPr>
              <w:t>3</w:t>
            </w:r>
            <w:r w:rsidRPr="00D00E59">
              <w:rPr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proofErr w:type="gramEnd"/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чая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ие  </w:t>
            </w:r>
            <w:r w:rsidRPr="00D00E59"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).</w:t>
            </w:r>
          </w:p>
        </w:tc>
      </w:tr>
    </w:tbl>
    <w:p w:rsidR="002E511C" w:rsidRDefault="002E511C">
      <w:r>
        <w:t xml:space="preserve">                                                                                                                                                                      </w:t>
      </w:r>
    </w:p>
    <w:p w:rsidR="002E511C" w:rsidRDefault="002E511C"/>
    <w:p w:rsidR="002E511C" w:rsidRDefault="002E511C" w:rsidP="00827B9B">
      <w:r>
        <w:t xml:space="preserve">       </w:t>
      </w:r>
    </w:p>
    <w:p w:rsidR="002E511C" w:rsidRDefault="002E511C" w:rsidP="00656743">
      <w:pPr>
        <w:pStyle w:val="a3"/>
        <w:kinsoku w:val="0"/>
        <w:overflowPunct w:val="0"/>
      </w:pPr>
      <w:r w:rsidRPr="00656743">
        <w:rPr>
          <w:w w:val="95"/>
        </w:rPr>
        <w:t xml:space="preserve"> </w:t>
      </w: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spacing w:val="31"/>
          <w:w w:val="95"/>
        </w:rPr>
        <w:t xml:space="preserve"> </w:t>
      </w:r>
      <w:r>
        <w:rPr>
          <w:w w:val="95"/>
        </w:rPr>
        <w:t>з</w:t>
      </w:r>
      <w:r>
        <w:rPr>
          <w:spacing w:val="-12"/>
          <w:w w:val="95"/>
        </w:rPr>
        <w:t>а</w:t>
      </w:r>
      <w:r>
        <w:rPr>
          <w:w w:val="95"/>
        </w:rPr>
        <w:t>ч</w:t>
      </w:r>
      <w:r>
        <w:rPr>
          <w:spacing w:val="-4"/>
          <w:w w:val="95"/>
        </w:rPr>
        <w:t>е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а в конце 1 полугодия</w:t>
      </w:r>
    </w:p>
    <w:p w:rsidR="002E511C" w:rsidRDefault="002E511C" w:rsidP="00827B9B"/>
    <w:p w:rsidR="002E511C" w:rsidRDefault="002E511C">
      <w:pPr>
        <w:kinsoku w:val="0"/>
        <w:overflowPunct w:val="0"/>
        <w:spacing w:before="6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0"/>
          <w:numId w:val="37"/>
        </w:numPr>
        <w:tabs>
          <w:tab w:val="left" w:pos="491"/>
        </w:tabs>
        <w:kinsoku w:val="0"/>
        <w:overflowPunct w:val="0"/>
        <w:ind w:left="488" w:hanging="279"/>
      </w:pPr>
      <w:r>
        <w:rPr>
          <w:spacing w:val="-19"/>
          <w:w w:val="95"/>
        </w:rPr>
        <w:t xml:space="preserve">Бетховен  Сонатина </w:t>
      </w:r>
      <w:r w:rsidRPr="00371AE5">
        <w:rPr>
          <w:spacing w:val="-19"/>
          <w:w w:val="95"/>
        </w:rPr>
        <w:t xml:space="preserve"> </w:t>
      </w:r>
      <w:r>
        <w:rPr>
          <w:spacing w:val="-19"/>
          <w:w w:val="95"/>
          <w:lang w:val="en-US"/>
        </w:rPr>
        <w:t>F</w:t>
      </w:r>
      <w:r w:rsidRPr="00371AE5">
        <w:rPr>
          <w:spacing w:val="-19"/>
          <w:w w:val="95"/>
        </w:rPr>
        <w:t>-</w:t>
      </w:r>
      <w:proofErr w:type="spellStart"/>
      <w:r>
        <w:rPr>
          <w:spacing w:val="-19"/>
          <w:w w:val="95"/>
          <w:lang w:val="en-US"/>
        </w:rPr>
        <w:t>dur</w:t>
      </w:r>
      <w:proofErr w:type="spellEnd"/>
      <w:r>
        <w:rPr>
          <w:spacing w:val="-19"/>
          <w:w w:val="95"/>
        </w:rPr>
        <w:t xml:space="preserve">   ч. </w:t>
      </w:r>
      <w:r>
        <w:rPr>
          <w:spacing w:val="-19"/>
          <w:w w:val="95"/>
          <w:lang w:val="en-US"/>
        </w:rPr>
        <w:t>l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Pr="005C5EB0" w:rsidRDefault="002E511C" w:rsidP="005C5EB0">
      <w:pPr>
        <w:pStyle w:val="a3"/>
        <w:kinsoku w:val="0"/>
        <w:overflowPunct w:val="0"/>
        <w:ind w:left="488"/>
        <w:rPr>
          <w:w w:val="95"/>
        </w:rPr>
      </w:pPr>
      <w:proofErr w:type="spellStart"/>
      <w:r>
        <w:rPr>
          <w:spacing w:val="-15"/>
          <w:w w:val="95"/>
        </w:rPr>
        <w:t>Палмер</w:t>
      </w:r>
      <w:proofErr w:type="spellEnd"/>
      <w:r>
        <w:rPr>
          <w:spacing w:val="-15"/>
          <w:w w:val="95"/>
        </w:rPr>
        <w:t xml:space="preserve">  Новоорлеанский  блюз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2E511C" w:rsidRDefault="002E511C">
      <w:pPr>
        <w:pStyle w:val="a3"/>
        <w:kinsoku w:val="0"/>
        <w:overflowPunct w:val="0"/>
        <w:ind w:left="419"/>
      </w:pP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Pr="005F4FF9" w:rsidRDefault="002E511C" w:rsidP="00827B9B">
      <w:pPr>
        <w:pStyle w:val="a3"/>
        <w:kinsoku w:val="0"/>
        <w:overflowPunct w:val="0"/>
        <w:spacing w:after="100" w:afterAutospacing="1"/>
        <w:rPr>
          <w:w w:val="95"/>
        </w:rPr>
      </w:pPr>
      <w:r>
        <w:rPr>
          <w:w w:val="90"/>
        </w:rPr>
        <w:t xml:space="preserve">2.  Шуберт Ф.  Экспромт </w:t>
      </w:r>
      <w:r w:rsidRPr="005F4FF9">
        <w:rPr>
          <w:w w:val="90"/>
        </w:rPr>
        <w:t xml:space="preserve"> </w:t>
      </w:r>
      <w:r>
        <w:rPr>
          <w:w w:val="90"/>
        </w:rPr>
        <w:t xml:space="preserve"> </w:t>
      </w:r>
      <w:r>
        <w:rPr>
          <w:w w:val="105"/>
          <w:lang w:val="en-US"/>
        </w:rPr>
        <w:t>Op</w:t>
      </w:r>
      <w:r w:rsidRPr="005F4FF9">
        <w:rPr>
          <w:w w:val="105"/>
        </w:rPr>
        <w:t xml:space="preserve">.142 </w:t>
      </w:r>
      <w:r>
        <w:rPr>
          <w:w w:val="105"/>
        </w:rPr>
        <w:t>№ 2</w:t>
      </w:r>
    </w:p>
    <w:p w:rsidR="002E511C" w:rsidRDefault="002E511C" w:rsidP="00784EB9">
      <w:pPr>
        <w:pStyle w:val="a3"/>
        <w:tabs>
          <w:tab w:val="left" w:pos="491"/>
        </w:tabs>
        <w:kinsoku w:val="0"/>
        <w:overflowPunct w:val="0"/>
        <w:spacing w:after="100" w:afterAutospacing="1" w:line="358" w:lineRule="auto"/>
        <w:ind w:right="6721"/>
      </w:pPr>
      <w:r>
        <w:rPr>
          <w:spacing w:val="13"/>
          <w:w w:val="90"/>
        </w:rPr>
        <w:t xml:space="preserve"> </w:t>
      </w:r>
      <w:r>
        <w:rPr>
          <w:spacing w:val="14"/>
          <w:w w:val="95"/>
        </w:rPr>
        <w:t xml:space="preserve">   </w:t>
      </w:r>
      <w:r>
        <w:rPr>
          <w:spacing w:val="-6"/>
          <w:w w:val="95"/>
        </w:rPr>
        <w:t>Ферреро М.   Ливень</w:t>
      </w:r>
    </w:p>
    <w:p w:rsidR="002E511C" w:rsidRDefault="002E511C">
      <w:pPr>
        <w:pStyle w:val="a3"/>
        <w:kinsoku w:val="0"/>
        <w:overflowPunct w:val="0"/>
      </w:pPr>
      <w:r>
        <w:rPr>
          <w:w w:val="95"/>
        </w:rPr>
        <w:t>П</w:t>
      </w:r>
      <w:r>
        <w:rPr>
          <w:spacing w:val="-1"/>
          <w:w w:val="95"/>
        </w:rPr>
        <w:t>ри</w:t>
      </w:r>
      <w:r>
        <w:rPr>
          <w:w w:val="95"/>
        </w:rPr>
        <w:t>ме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п</w:t>
      </w:r>
      <w:r>
        <w:rPr>
          <w:w w:val="95"/>
        </w:rPr>
        <w:t>е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ту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рны</w:t>
      </w:r>
      <w:r>
        <w:rPr>
          <w:w w:val="95"/>
        </w:rPr>
        <w:t>й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>пи</w:t>
      </w:r>
      <w:r>
        <w:rPr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 w:rsidR="009F0476">
        <w:rPr>
          <w:spacing w:val="-1"/>
          <w:w w:val="95"/>
        </w:rPr>
        <w:t>переводного</w:t>
      </w:r>
      <w:r>
        <w:rPr>
          <w:spacing w:val="-1"/>
          <w:w w:val="95"/>
        </w:rPr>
        <w:t xml:space="preserve"> зачета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419" w:right="5289" w:hanging="209"/>
      </w:pPr>
      <w:r>
        <w:rPr>
          <w:w w:val="95"/>
        </w:rPr>
        <w:t>1</w:t>
      </w:r>
      <w:r>
        <w:rPr>
          <w:spacing w:val="-1"/>
          <w:w w:val="95"/>
        </w:rPr>
        <w:t xml:space="preserve">. Штраус И.  Полька               Гершвин Дж.   </w:t>
      </w:r>
      <w:r>
        <w:rPr>
          <w:spacing w:val="-1"/>
          <w:w w:val="95"/>
        </w:rPr>
        <w:lastRenderedPageBreak/>
        <w:t xml:space="preserve">Колыбельная Клары                                                                                                 </w:t>
      </w:r>
    </w:p>
    <w:p w:rsidR="002E511C" w:rsidRDefault="002E511C">
      <w:pPr>
        <w:pStyle w:val="a3"/>
        <w:kinsoku w:val="0"/>
        <w:overflowPunct w:val="0"/>
        <w:spacing w:before="4"/>
        <w:ind w:left="419"/>
      </w:pPr>
      <w:proofErr w:type="spellStart"/>
      <w:r>
        <w:rPr>
          <w:spacing w:val="-2"/>
          <w:w w:val="95"/>
        </w:rPr>
        <w:t>Паницкий</w:t>
      </w:r>
      <w:proofErr w:type="spellEnd"/>
      <w:r>
        <w:rPr>
          <w:spacing w:val="-2"/>
          <w:w w:val="95"/>
        </w:rPr>
        <w:t xml:space="preserve">  И.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 xml:space="preserve">«  </w:t>
      </w:r>
      <w:r>
        <w:rPr>
          <w:w w:val="95"/>
        </w:rPr>
        <w:t>Среди долины ровные и С</w:t>
      </w:r>
      <w:r>
        <w:rPr>
          <w:spacing w:val="-4"/>
          <w:w w:val="95"/>
        </w:rPr>
        <w:t>в</w:t>
      </w:r>
      <w:r>
        <w:rPr>
          <w:spacing w:val="2"/>
          <w:w w:val="95"/>
        </w:rPr>
        <w:t>е</w:t>
      </w:r>
      <w:r>
        <w:rPr>
          <w:spacing w:val="-1"/>
          <w:w w:val="95"/>
        </w:rPr>
        <w:t>т</w:t>
      </w:r>
      <w:r>
        <w:rPr>
          <w:w w:val="95"/>
        </w:rPr>
        <w:t>ит</w:t>
      </w:r>
      <w:r>
        <w:rPr>
          <w:spacing w:val="-35"/>
          <w:w w:val="95"/>
        </w:rPr>
        <w:t xml:space="preserve"> </w:t>
      </w:r>
      <w:r>
        <w:rPr>
          <w:w w:val="95"/>
        </w:rPr>
        <w:t>м</w:t>
      </w:r>
      <w:r>
        <w:rPr>
          <w:spacing w:val="7"/>
          <w:w w:val="95"/>
        </w:rPr>
        <w:t>е</w:t>
      </w:r>
      <w:r>
        <w:rPr>
          <w:w w:val="95"/>
        </w:rPr>
        <w:t>с</w:t>
      </w:r>
      <w:r>
        <w:rPr>
          <w:spacing w:val="-3"/>
          <w:w w:val="95"/>
        </w:rPr>
        <w:t>я</w:t>
      </w:r>
      <w:r>
        <w:rPr>
          <w:w w:val="95"/>
        </w:rPr>
        <w:t>ц</w:t>
      </w:r>
      <w:r>
        <w:rPr>
          <w:spacing w:val="-2"/>
          <w:w w:val="95"/>
        </w:rPr>
        <w:t>»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1"/>
          <w:w w:val="95"/>
        </w:rPr>
        <w:t>бр</w:t>
      </w:r>
      <w:r>
        <w:rPr>
          <w:spacing w:val="-4"/>
          <w:w w:val="95"/>
        </w:rPr>
        <w:t>а</w:t>
      </w:r>
      <w:r>
        <w:rPr>
          <w:spacing w:val="1"/>
          <w:w w:val="95"/>
        </w:rPr>
        <w:t>б</w:t>
      </w:r>
      <w:r>
        <w:rPr>
          <w:spacing w:val="-5"/>
          <w:w w:val="95"/>
        </w:rPr>
        <w:t>о</w:t>
      </w:r>
      <w:r>
        <w:rPr>
          <w:spacing w:val="-3"/>
          <w:w w:val="95"/>
        </w:rPr>
        <w:t>т</w:t>
      </w:r>
      <w:r>
        <w:rPr>
          <w:spacing w:val="-5"/>
          <w:w w:val="95"/>
        </w:rPr>
        <w:t>к</w:t>
      </w:r>
      <w:r>
        <w:rPr>
          <w:w w:val="95"/>
        </w:rPr>
        <w:t xml:space="preserve">а 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р</w:t>
      </w:r>
      <w:r>
        <w:rPr>
          <w:spacing w:val="-4"/>
          <w:w w:val="95"/>
        </w:rPr>
        <w:t>у</w:t>
      </w:r>
      <w:r>
        <w:rPr>
          <w:w w:val="95"/>
        </w:rPr>
        <w:t>с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н</w:t>
      </w:r>
      <w:proofErr w:type="gramEnd"/>
      <w:r>
        <w:rPr>
          <w:spacing w:val="-3"/>
          <w:w w:val="95"/>
        </w:rPr>
        <w:t>ар</w:t>
      </w:r>
      <w:r>
        <w:rPr>
          <w:spacing w:val="-10"/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w w:val="95"/>
        </w:rPr>
        <w:t>п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сен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832D92">
      <w:pPr>
        <w:pStyle w:val="a3"/>
        <w:numPr>
          <w:ilvl w:val="0"/>
          <w:numId w:val="37"/>
        </w:numPr>
        <w:kinsoku w:val="0"/>
        <w:overflowPunct w:val="0"/>
        <w:spacing w:line="360" w:lineRule="auto"/>
        <w:ind w:left="488" w:right="3516"/>
        <w:rPr>
          <w:spacing w:val="2"/>
          <w:w w:val="95"/>
        </w:rPr>
      </w:pPr>
      <w:r>
        <w:rPr>
          <w:spacing w:val="-8"/>
          <w:w w:val="95"/>
        </w:rPr>
        <w:t xml:space="preserve">Бах И.С. Органная прелюдия </w:t>
      </w:r>
      <w:r>
        <w:rPr>
          <w:spacing w:val="-8"/>
          <w:w w:val="95"/>
          <w:lang w:val="en-US"/>
        </w:rPr>
        <w:t>d</w:t>
      </w:r>
      <w:r w:rsidRPr="005C5EB0">
        <w:rPr>
          <w:spacing w:val="-8"/>
          <w:w w:val="95"/>
        </w:rPr>
        <w:t>-</w:t>
      </w:r>
      <w:r>
        <w:rPr>
          <w:spacing w:val="-8"/>
          <w:w w:val="95"/>
          <w:lang w:val="en-US"/>
        </w:rPr>
        <w:t>moll</w:t>
      </w:r>
      <w:r w:rsidRPr="005C5EB0">
        <w:rPr>
          <w:spacing w:val="-8"/>
          <w:w w:val="95"/>
        </w:rPr>
        <w:t xml:space="preserve">                      </w:t>
      </w:r>
      <w:r>
        <w:rPr>
          <w:w w:val="80"/>
        </w:rPr>
        <w:t xml:space="preserve"> </w:t>
      </w:r>
      <w:r>
        <w:rPr>
          <w:spacing w:val="2"/>
          <w:w w:val="95"/>
        </w:rPr>
        <w:t xml:space="preserve">Шопен Ф. Мазурка </w:t>
      </w:r>
      <w:r>
        <w:rPr>
          <w:spacing w:val="2"/>
          <w:w w:val="95"/>
          <w:lang w:val="en-US"/>
        </w:rPr>
        <w:t>a</w:t>
      </w:r>
      <w:r w:rsidRPr="005C5EB0">
        <w:rPr>
          <w:spacing w:val="2"/>
          <w:w w:val="95"/>
        </w:rPr>
        <w:t>-</w:t>
      </w:r>
      <w:r>
        <w:rPr>
          <w:spacing w:val="2"/>
          <w:w w:val="95"/>
          <w:lang w:val="en-US"/>
        </w:rPr>
        <w:t>moll</w:t>
      </w:r>
    </w:p>
    <w:p w:rsidR="002E511C" w:rsidRPr="00832D92" w:rsidRDefault="002E511C" w:rsidP="00832D92">
      <w:pPr>
        <w:pStyle w:val="a3"/>
        <w:kinsoku w:val="0"/>
        <w:overflowPunct w:val="0"/>
        <w:ind w:left="0"/>
        <w:rPr>
          <w:w w:val="95"/>
        </w:rPr>
      </w:pPr>
      <w:r>
        <w:rPr>
          <w:spacing w:val="2"/>
          <w:w w:val="95"/>
        </w:rPr>
        <w:t xml:space="preserve">       </w:t>
      </w:r>
      <w:proofErr w:type="spellStart"/>
      <w:r>
        <w:rPr>
          <w:spacing w:val="2"/>
          <w:w w:val="95"/>
        </w:rPr>
        <w:t>Фросини</w:t>
      </w:r>
      <w:proofErr w:type="spellEnd"/>
      <w:r>
        <w:rPr>
          <w:spacing w:val="2"/>
          <w:w w:val="95"/>
        </w:rPr>
        <w:t xml:space="preserve"> П.  Головокружительный аккордеон</w:t>
      </w:r>
    </w:p>
    <w:p w:rsidR="002E511C" w:rsidRDefault="002E511C" w:rsidP="00832D92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Pr="00832D92" w:rsidRDefault="002E511C" w:rsidP="00832D92">
      <w:pPr>
        <w:pStyle w:val="a3"/>
        <w:kinsoku w:val="0"/>
        <w:overflowPunct w:val="0"/>
        <w:spacing w:line="360" w:lineRule="auto"/>
        <w:ind w:left="488" w:right="3516"/>
      </w:pPr>
    </w:p>
    <w:p w:rsidR="002E511C" w:rsidRPr="000415B8" w:rsidRDefault="002E511C">
      <w:pPr>
        <w:pStyle w:val="a3"/>
        <w:kinsoku w:val="0"/>
        <w:overflowPunct w:val="0"/>
        <w:spacing w:before="2"/>
        <w:ind w:left="488"/>
        <w:rPr>
          <w:w w:val="90"/>
        </w:rPr>
      </w:pPr>
    </w:p>
    <w:p w:rsidR="002E511C" w:rsidRDefault="002E511C" w:rsidP="002D2709">
      <w:pPr>
        <w:kinsoku w:val="0"/>
        <w:overflowPunct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сь</w:t>
      </w:r>
      <w:r>
        <w:rPr>
          <w:rFonts w:ascii="Arial" w:hAnsi="Arial" w:cs="Arial"/>
          <w:spacing w:val="-7"/>
          <w:w w:val="95"/>
          <w:sz w:val="28"/>
          <w:szCs w:val="28"/>
        </w:rPr>
        <w:t>м</w:t>
      </w:r>
      <w:r>
        <w:rPr>
          <w:rFonts w:ascii="Arial" w:hAnsi="Arial" w:cs="Arial"/>
          <w:spacing w:val="1"/>
          <w:w w:val="95"/>
          <w:sz w:val="28"/>
          <w:szCs w:val="28"/>
        </w:rPr>
        <w:t>о</w:t>
      </w:r>
      <w:r>
        <w:rPr>
          <w:rFonts w:ascii="Arial" w:hAnsi="Arial" w:cs="Arial"/>
          <w:w w:val="95"/>
          <w:sz w:val="28"/>
          <w:szCs w:val="28"/>
        </w:rPr>
        <w:t>й</w:t>
      </w:r>
      <w:r>
        <w:rPr>
          <w:rFonts w:ascii="Arial" w:hAnsi="Arial" w:cs="Arial"/>
          <w:spacing w:val="-1"/>
          <w:w w:val="95"/>
          <w:sz w:val="28"/>
          <w:szCs w:val="28"/>
        </w:rPr>
        <w:t xml:space="preserve"> к</w:t>
      </w:r>
      <w:r>
        <w:rPr>
          <w:rFonts w:ascii="Arial" w:hAnsi="Arial" w:cs="Arial"/>
          <w:spacing w:val="-2"/>
          <w:w w:val="95"/>
          <w:sz w:val="28"/>
          <w:szCs w:val="28"/>
        </w:rPr>
        <w:t>л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w w:val="95"/>
          <w:sz w:val="28"/>
          <w:szCs w:val="28"/>
        </w:rPr>
        <w:t>сс</w:t>
      </w:r>
      <w:r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>
        <w:rPr>
          <w:b/>
          <w:bCs/>
          <w:spacing w:val="-3"/>
          <w:w w:val="95"/>
          <w:sz w:val="28"/>
          <w:szCs w:val="28"/>
        </w:rPr>
        <w:t>(</w:t>
      </w:r>
      <w:r>
        <w:rPr>
          <w:b/>
          <w:bCs/>
          <w:w w:val="95"/>
          <w:sz w:val="28"/>
          <w:szCs w:val="28"/>
        </w:rPr>
        <w:t>2</w:t>
      </w:r>
      <w:r>
        <w:rPr>
          <w:b/>
          <w:bCs/>
          <w:spacing w:val="-1"/>
          <w:w w:val="95"/>
          <w:sz w:val="28"/>
          <w:szCs w:val="28"/>
        </w:rPr>
        <w:t>,</w:t>
      </w:r>
      <w:r>
        <w:rPr>
          <w:b/>
          <w:bCs/>
          <w:w w:val="95"/>
          <w:sz w:val="28"/>
          <w:szCs w:val="28"/>
        </w:rPr>
        <w:t xml:space="preserve">5 </w:t>
      </w:r>
      <w:r>
        <w:rPr>
          <w:b/>
          <w:bCs/>
          <w:spacing w:val="16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ч</w:t>
      </w:r>
      <w:r>
        <w:rPr>
          <w:rFonts w:ascii="Arial" w:hAnsi="Arial" w:cs="Arial"/>
          <w:spacing w:val="1"/>
          <w:w w:val="95"/>
          <w:sz w:val="28"/>
          <w:szCs w:val="28"/>
        </w:rPr>
        <w:t>а</w:t>
      </w:r>
      <w:r>
        <w:rPr>
          <w:rFonts w:ascii="Arial" w:hAnsi="Arial" w:cs="Arial"/>
          <w:spacing w:val="2"/>
          <w:w w:val="95"/>
          <w:sz w:val="28"/>
          <w:szCs w:val="28"/>
        </w:rPr>
        <w:t>с</w:t>
      </w:r>
      <w:r>
        <w:rPr>
          <w:rFonts w:ascii="Arial" w:hAnsi="Arial" w:cs="Arial"/>
          <w:w w:val="95"/>
          <w:sz w:val="28"/>
          <w:szCs w:val="28"/>
        </w:rPr>
        <w:t>а</w:t>
      </w:r>
      <w:r>
        <w:rPr>
          <w:rFonts w:ascii="Arial" w:hAnsi="Arial" w:cs="Arial"/>
          <w:spacing w:val="2"/>
          <w:w w:val="95"/>
          <w:sz w:val="28"/>
          <w:szCs w:val="28"/>
        </w:rPr>
        <w:t xml:space="preserve"> </w:t>
      </w:r>
      <w:r>
        <w:rPr>
          <w:rFonts w:ascii="Arial" w:hAnsi="Arial" w:cs="Arial"/>
          <w:w w:val="95"/>
          <w:sz w:val="28"/>
          <w:szCs w:val="28"/>
        </w:rPr>
        <w:t>в</w:t>
      </w:r>
      <w:r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>
        <w:rPr>
          <w:rFonts w:ascii="Arial" w:hAnsi="Arial" w:cs="Arial"/>
          <w:spacing w:val="-1"/>
          <w:w w:val="95"/>
          <w:sz w:val="28"/>
          <w:szCs w:val="28"/>
        </w:rPr>
        <w:t>н</w:t>
      </w:r>
      <w:r>
        <w:rPr>
          <w:rFonts w:ascii="Arial" w:hAnsi="Arial" w:cs="Arial"/>
          <w:spacing w:val="-6"/>
          <w:w w:val="95"/>
          <w:sz w:val="28"/>
          <w:szCs w:val="28"/>
        </w:rPr>
        <w:t>е</w:t>
      </w:r>
      <w:r>
        <w:rPr>
          <w:rFonts w:ascii="Arial" w:hAnsi="Arial" w:cs="Arial"/>
          <w:spacing w:val="-2"/>
          <w:w w:val="95"/>
          <w:sz w:val="28"/>
          <w:szCs w:val="28"/>
        </w:rPr>
        <w:t>д</w:t>
      </w:r>
      <w:r>
        <w:rPr>
          <w:rFonts w:ascii="Arial" w:hAnsi="Arial" w:cs="Arial"/>
          <w:w w:val="95"/>
          <w:sz w:val="28"/>
          <w:szCs w:val="28"/>
        </w:rPr>
        <w:t>ел</w:t>
      </w:r>
      <w:r>
        <w:rPr>
          <w:rFonts w:ascii="Arial" w:hAnsi="Arial" w:cs="Arial"/>
          <w:spacing w:val="-1"/>
          <w:w w:val="95"/>
          <w:sz w:val="28"/>
          <w:szCs w:val="28"/>
        </w:rPr>
        <w:t>ю</w:t>
      </w:r>
      <w:r>
        <w:rPr>
          <w:b/>
          <w:bCs/>
          <w:w w:val="95"/>
          <w:sz w:val="28"/>
          <w:szCs w:val="28"/>
        </w:rPr>
        <w:t>)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61" w:lineRule="auto"/>
        <w:ind w:right="2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1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–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иг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ind w:left="918"/>
        <w:rPr>
          <w:w w:val="95"/>
        </w:rPr>
      </w:pP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>а</w:t>
      </w:r>
      <w:r>
        <w:rPr>
          <w:spacing w:val="-19"/>
          <w:w w:val="95"/>
        </w:rPr>
        <w:t xml:space="preserve"> </w:t>
      </w:r>
      <w:r>
        <w:rPr>
          <w:w w:val="95"/>
        </w:rPr>
        <w:t>к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ск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>у</w:t>
      </w:r>
      <w:r>
        <w:rPr>
          <w:w w:val="95"/>
        </w:rPr>
        <w:t>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918"/>
        <w:rPr>
          <w:w w:val="90"/>
        </w:rPr>
      </w:pP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3"/>
          <w:w w:val="90"/>
        </w:rPr>
        <w:t xml:space="preserve"> </w:t>
      </w:r>
      <w:r>
        <w:rPr>
          <w:w w:val="90"/>
        </w:rPr>
        <w:t>8</w:t>
      </w:r>
      <w:r>
        <w:rPr>
          <w:spacing w:val="24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: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222" w:firstLine="708"/>
        <w:jc w:val="both"/>
        <w:rPr>
          <w:w w:val="90"/>
        </w:rPr>
      </w:pPr>
      <w:r>
        <w:rPr>
          <w:spacing w:val="-6"/>
          <w:w w:val="95"/>
        </w:rPr>
        <w:t>у</w:t>
      </w:r>
      <w:r>
        <w:rPr>
          <w:w w:val="95"/>
        </w:rPr>
        <w:t>мение</w:t>
      </w:r>
      <w:r>
        <w:rPr>
          <w:spacing w:val="3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>ы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ю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ю</w:t>
      </w:r>
      <w:r>
        <w:rPr>
          <w:spacing w:val="4"/>
          <w:w w:val="95"/>
        </w:rPr>
        <w:t xml:space="preserve"> </w:t>
      </w:r>
      <w:r>
        <w:rPr>
          <w:w w:val="95"/>
        </w:rPr>
        <w:t>(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н</w:t>
      </w:r>
      <w:proofErr w:type="gramStart"/>
      <w:r>
        <w:rPr>
          <w:spacing w:val="1"/>
          <w:w w:val="95"/>
        </w:rPr>
        <w:t>о</w:t>
      </w:r>
      <w:r>
        <w:rPr>
          <w:w w:val="95"/>
        </w:rPr>
        <w:t>-</w:t>
      </w:r>
      <w:proofErr w:type="gramEnd"/>
      <w:r>
        <w:rPr>
          <w:spacing w:val="36"/>
          <w:w w:val="95"/>
        </w:rPr>
        <w:t xml:space="preserve"> </w:t>
      </w:r>
      <w:proofErr w:type="spellStart"/>
      <w:r>
        <w:rPr>
          <w:spacing w:val="1"/>
          <w:w w:val="95"/>
        </w:rPr>
        <w:t>д</w:t>
      </w:r>
      <w:r>
        <w:rPr>
          <w:spacing w:val="-12"/>
          <w:w w:val="95"/>
        </w:rPr>
        <w:t>в</w:t>
      </w:r>
      <w:r>
        <w:rPr>
          <w:spacing w:val="-2"/>
          <w:w w:val="95"/>
        </w:rPr>
        <w:t>у</w:t>
      </w:r>
      <w:r>
        <w:rPr>
          <w:spacing w:val="-11"/>
          <w:w w:val="95"/>
        </w:rPr>
        <w:t>х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2"/>
          <w:w w:val="95"/>
        </w:rPr>
        <w:t>в</w:t>
      </w:r>
      <w:r>
        <w:rPr>
          <w:w w:val="95"/>
        </w:rPr>
        <w:t>н</w:t>
      </w:r>
      <w:r>
        <w:rPr>
          <w:spacing w:val="-4"/>
          <w:w w:val="95"/>
        </w:rPr>
        <w:t>у</w:t>
      </w:r>
      <w:r>
        <w:rPr>
          <w:w w:val="95"/>
        </w:rPr>
        <w:t>ю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2"/>
          <w:w w:val="95"/>
        </w:rPr>
        <w:t>ну</w:t>
      </w:r>
      <w:r>
        <w:rPr>
          <w:spacing w:val="-1"/>
          <w:w w:val="95"/>
        </w:rPr>
        <w:t>ю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7"/>
          <w:w w:val="95"/>
        </w:rPr>
        <w:t>ж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w w:val="95"/>
        </w:rPr>
        <w:t>н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</w:t>
      </w:r>
      <w:r>
        <w:rPr>
          <w:w w:val="95"/>
        </w:rPr>
        <w:t>)</w:t>
      </w:r>
      <w:r>
        <w:t xml:space="preserve"> </w:t>
      </w:r>
      <w:r>
        <w:rPr>
          <w:w w:val="95"/>
        </w:rPr>
        <w:t>гамму</w:t>
      </w:r>
      <w:r>
        <w:rPr>
          <w:spacing w:val="56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2"/>
          <w:w w:val="95"/>
        </w:rPr>
        <w:t>с</w:t>
      </w:r>
      <w:r>
        <w:rPr>
          <w:w w:val="95"/>
        </w:rPr>
        <w:t>еми</w:t>
      </w:r>
      <w:r>
        <w:rPr>
          <w:spacing w:val="6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w w:val="95"/>
        </w:rPr>
        <w:t>анее</w:t>
      </w:r>
      <w:r>
        <w:rPr>
          <w:spacing w:val="58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w w:val="95"/>
        </w:rPr>
        <w:t>ми</w:t>
      </w:r>
      <w:r>
        <w:rPr>
          <w:spacing w:val="60"/>
          <w:w w:val="95"/>
        </w:rPr>
        <w:t xml:space="preserve"> </w:t>
      </w:r>
      <w:r>
        <w:rPr>
          <w:spacing w:val="-1"/>
          <w:w w:val="95"/>
        </w:rPr>
        <w:t>шт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и</w:t>
      </w:r>
      <w:r>
        <w:rPr>
          <w:spacing w:val="-4"/>
          <w:w w:val="95"/>
        </w:rPr>
        <w:t>х</w:t>
      </w:r>
      <w:r>
        <w:rPr>
          <w:w w:val="95"/>
        </w:rPr>
        <w:t>ам</w:t>
      </w:r>
      <w:r>
        <w:rPr>
          <w:spacing w:val="1"/>
          <w:w w:val="95"/>
        </w:rPr>
        <w:t>и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w w:val="95"/>
        </w:rPr>
        <w:t>ие</w:t>
      </w:r>
      <w:r>
        <w:rPr>
          <w:spacing w:val="-4"/>
          <w:w w:val="95"/>
        </w:rPr>
        <w:t>м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 xml:space="preserve">и, </w:t>
      </w:r>
      <w:r>
        <w:rPr>
          <w:spacing w:val="-3"/>
          <w:w w:val="95"/>
        </w:rPr>
        <w:t>д</w:t>
      </w:r>
      <w:r>
        <w:rPr>
          <w:w w:val="95"/>
        </w:rPr>
        <w:t>ин</w:t>
      </w:r>
      <w:r>
        <w:rPr>
          <w:spacing w:val="-4"/>
          <w:w w:val="95"/>
        </w:rPr>
        <w:t>а</w:t>
      </w:r>
      <w:r>
        <w:rPr>
          <w:w w:val="95"/>
        </w:rPr>
        <w:t>м</w:t>
      </w:r>
      <w:r>
        <w:rPr>
          <w:spacing w:val="1"/>
          <w:w w:val="95"/>
        </w:rPr>
        <w:t>и</w:t>
      </w:r>
      <w:r>
        <w:rPr>
          <w:spacing w:val="-15"/>
          <w:w w:val="95"/>
        </w:rPr>
        <w:t>к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61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spacing w:val="-1"/>
          <w:w w:val="95"/>
        </w:rPr>
        <w:t>.</w:t>
      </w:r>
      <w:r>
        <w:rPr>
          <w:spacing w:val="1"/>
          <w:w w:val="95"/>
        </w:rPr>
        <w:t>д</w:t>
      </w:r>
      <w:r>
        <w:rPr>
          <w:w w:val="95"/>
        </w:rPr>
        <w:t>.</w:t>
      </w:r>
      <w:r>
        <w:rPr>
          <w:spacing w:val="65"/>
          <w:w w:val="95"/>
        </w:rPr>
        <w:t xml:space="preserve"> </w:t>
      </w:r>
      <w:r>
        <w:rPr>
          <w:w w:val="95"/>
        </w:rPr>
        <w:t>в</w:t>
      </w:r>
      <w:r>
        <w:rPr>
          <w:w w:val="89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;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right="224" w:firstLine="708"/>
        <w:jc w:val="both"/>
        <w:rPr>
          <w:w w:val="95"/>
        </w:rPr>
      </w:pPr>
      <w:r>
        <w:rPr>
          <w:w w:val="95"/>
        </w:rPr>
        <w:t>ис</w:t>
      </w:r>
      <w:r>
        <w:rPr>
          <w:spacing w:val="-2"/>
          <w:w w:val="95"/>
        </w:rPr>
        <w:t>п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н</w:t>
      </w:r>
      <w:r>
        <w:rPr>
          <w:spacing w:val="-4"/>
          <w:w w:val="95"/>
        </w:rPr>
        <w:t>е</w:t>
      </w:r>
      <w:r>
        <w:rPr>
          <w:w w:val="95"/>
        </w:rPr>
        <w:t>ние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3"/>
          <w:w w:val="95"/>
        </w:rPr>
        <w:t>-</w:t>
      </w:r>
      <w:r>
        <w:rPr>
          <w:w w:val="95"/>
        </w:rPr>
        <w:t>х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1"/>
          <w:w w:val="95"/>
        </w:rPr>
        <w:t>т</w:t>
      </w:r>
      <w:r>
        <w:rPr>
          <w:spacing w:val="-18"/>
          <w:w w:val="95"/>
        </w:rPr>
        <w:t>ю</w:t>
      </w:r>
      <w:r>
        <w:rPr>
          <w:spacing w:val="1"/>
          <w:w w:val="95"/>
        </w:rPr>
        <w:t>до</w:t>
      </w:r>
      <w:r>
        <w:rPr>
          <w:spacing w:val="-2"/>
          <w:w w:val="95"/>
        </w:rPr>
        <w:t>в</w:t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</w:t>
      </w:r>
      <w:r>
        <w:rPr>
          <w:spacing w:val="-17"/>
          <w:w w:val="95"/>
        </w:rPr>
        <w:t xml:space="preserve"> </w:t>
      </w:r>
      <w:r>
        <w:rPr>
          <w:w w:val="95"/>
        </w:rPr>
        <w:t>из</w:t>
      </w:r>
      <w:r>
        <w:rPr>
          <w:spacing w:val="-19"/>
          <w:w w:val="95"/>
        </w:rPr>
        <w:t xml:space="preserve"> 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ы</w:t>
      </w:r>
      <w:r>
        <w:rPr>
          <w:w w:val="95"/>
        </w:rPr>
        <w:t>х</w:t>
      </w:r>
      <w:r>
        <w:rPr>
          <w:spacing w:val="-17"/>
          <w:w w:val="95"/>
        </w:rPr>
        <w:t xml:space="preserve"> </w:t>
      </w:r>
      <w:r>
        <w:rPr>
          <w:w w:val="95"/>
        </w:rPr>
        <w:t>м</w:t>
      </w:r>
      <w:r>
        <w:rPr>
          <w:spacing w:val="-7"/>
          <w:w w:val="95"/>
        </w:rPr>
        <w:t>ож</w:t>
      </w:r>
      <w:r>
        <w:rPr>
          <w:w w:val="95"/>
        </w:rPr>
        <w:t>ет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б</w:t>
      </w:r>
      <w:r>
        <w:rPr>
          <w:spacing w:val="1"/>
          <w:w w:val="95"/>
        </w:rPr>
        <w:t>ы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з</w:t>
      </w:r>
      <w:r>
        <w:rPr>
          <w:w w:val="95"/>
        </w:rPr>
        <w:t>ам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ен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1"/>
          <w:w w:val="95"/>
        </w:rPr>
        <w:t>и</w:t>
      </w:r>
      <w:r>
        <w:rPr>
          <w:spacing w:val="-5"/>
          <w:w w:val="95"/>
        </w:rPr>
        <w:t>р</w:t>
      </w:r>
      <w:r>
        <w:rPr>
          <w:spacing w:val="-6"/>
          <w:w w:val="95"/>
        </w:rPr>
        <w:t>т</w:t>
      </w:r>
      <w:r>
        <w:rPr>
          <w:spacing w:val="-11"/>
          <w:w w:val="95"/>
        </w:rPr>
        <w:t>у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3"/>
          <w:w w:val="95"/>
        </w:rPr>
        <w:t>о</w:t>
      </w:r>
      <w:r>
        <w:rPr>
          <w:w w:val="95"/>
        </w:rPr>
        <w:t>й п</w:t>
      </w:r>
      <w:r>
        <w:rPr>
          <w:spacing w:val="-2"/>
          <w:w w:val="95"/>
        </w:rPr>
        <w:t>ь</w:t>
      </w:r>
      <w:r>
        <w:rPr>
          <w:spacing w:val="8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w w:val="95"/>
        </w:rPr>
        <w:t>й</w:t>
      </w:r>
      <w:proofErr w:type="gramStart"/>
      <w:r>
        <w:rPr>
          <w:spacing w:val="-24"/>
          <w:w w:val="95"/>
        </w:rPr>
        <w:t xml:space="preserve"> </w:t>
      </w:r>
      <w:r>
        <w:rPr>
          <w:w w:val="95"/>
        </w:rPr>
        <w:t>.</w:t>
      </w:r>
      <w:proofErr w:type="gramEnd"/>
    </w:p>
    <w:p w:rsidR="002E511C" w:rsidRDefault="002E511C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E511C" w:rsidRDefault="002E511C">
      <w:pPr>
        <w:kinsoku w:val="0"/>
        <w:overflowPunct w:val="0"/>
        <w:spacing w:before="10" w:line="260" w:lineRule="exact"/>
        <w:rPr>
          <w:sz w:val="26"/>
          <w:szCs w:val="26"/>
        </w:rPr>
        <w:sectPr w:rsidR="002E511C">
          <w:pgSz w:w="11900" w:h="16840"/>
          <w:pgMar w:top="660" w:right="620" w:bottom="280" w:left="1220" w:header="720" w:footer="720" w:gutter="0"/>
          <w:cols w:space="720"/>
          <w:noEndnote/>
        </w:sectPr>
      </w:pPr>
    </w:p>
    <w:p w:rsidR="002E511C" w:rsidRDefault="002E511C">
      <w:pPr>
        <w:pStyle w:val="a3"/>
        <w:kinsoku w:val="0"/>
        <w:overflowPunct w:val="0"/>
        <w:spacing w:before="63"/>
        <w:rPr>
          <w:b/>
          <w:bCs/>
        </w:rPr>
      </w:pPr>
      <w:r>
        <w:lastRenderedPageBreak/>
        <w:t>За</w:t>
      </w:r>
      <w:r>
        <w:rPr>
          <w:spacing w:val="-35"/>
        </w:rPr>
        <w:t xml:space="preserve"> </w:t>
      </w:r>
      <w:r>
        <w:rPr>
          <w:spacing w:val="1"/>
        </w:rPr>
        <w:t>у</w:t>
      </w:r>
      <w:r>
        <w:t>ч</w:t>
      </w:r>
      <w:r>
        <w:rPr>
          <w:spacing w:val="-4"/>
        </w:rPr>
        <w:t>е</w:t>
      </w:r>
      <w:r>
        <w:rPr>
          <w:spacing w:val="1"/>
        </w:rPr>
        <w:t>б</w:t>
      </w:r>
      <w:r>
        <w:rPr>
          <w:spacing w:val="-1"/>
        </w:rPr>
        <w:t>ны</w:t>
      </w:r>
      <w:r>
        <w:t>й</w:t>
      </w:r>
      <w:r>
        <w:rPr>
          <w:spacing w:val="-34"/>
        </w:rPr>
        <w:t xml:space="preserve"> </w:t>
      </w:r>
      <w:r>
        <w:rPr>
          <w:spacing w:val="-7"/>
        </w:rPr>
        <w:t>го</w:t>
      </w:r>
      <w:r>
        <w:t>д</w:t>
      </w:r>
      <w:r>
        <w:rPr>
          <w:spacing w:val="-34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-1"/>
        </w:rPr>
        <w:t>ий</w:t>
      </w:r>
      <w:r>
        <w:t>ся</w:t>
      </w:r>
      <w:r>
        <w:rPr>
          <w:spacing w:val="-33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о</w:t>
      </w:r>
      <w:r>
        <w:t>л</w:t>
      </w:r>
      <w:r>
        <w:rPr>
          <w:spacing w:val="-7"/>
        </w:rPr>
        <w:t>ж</w:t>
      </w:r>
      <w:r>
        <w:t>ен</w:t>
      </w:r>
      <w:r>
        <w:rPr>
          <w:spacing w:val="-33"/>
        </w:rPr>
        <w:t xml:space="preserve"> </w:t>
      </w:r>
      <w:r>
        <w:rPr>
          <w:spacing w:val="-1"/>
        </w:rPr>
        <w:t>и</w:t>
      </w:r>
      <w:r>
        <w:t>сп</w:t>
      </w:r>
      <w:r>
        <w:rPr>
          <w:spacing w:val="-5"/>
        </w:rPr>
        <w:t>о</w:t>
      </w:r>
      <w:r>
        <w:t>л</w:t>
      </w:r>
      <w:r>
        <w:rPr>
          <w:spacing w:val="-1"/>
        </w:rPr>
        <w:t>ни</w:t>
      </w:r>
      <w:r>
        <w:t>ть</w:t>
      </w:r>
      <w:r>
        <w:rPr>
          <w:b/>
          <w:bCs/>
        </w:rPr>
        <w:t>:</w:t>
      </w:r>
    </w:p>
    <w:p w:rsidR="002E511C" w:rsidRDefault="002E511C">
      <w:pPr>
        <w:pStyle w:val="a3"/>
        <w:kinsoku w:val="0"/>
        <w:overflowPunct w:val="0"/>
        <w:spacing w:before="63"/>
      </w:pPr>
    </w:p>
    <w:p w:rsidR="002E511C" w:rsidRDefault="002E511C">
      <w:pPr>
        <w:kinsoku w:val="0"/>
        <w:overflowPunct w:val="0"/>
        <w:spacing w:before="7" w:line="180" w:lineRule="exact"/>
        <w:rPr>
          <w:sz w:val="18"/>
          <w:szCs w:val="18"/>
        </w:rPr>
      </w:pPr>
      <w:r>
        <w:br w:type="column"/>
      </w: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12"/>
          <w:w w:val="95"/>
        </w:rPr>
        <w:t xml:space="preserve"> </w:t>
      </w:r>
      <w:r>
        <w:rPr>
          <w:b/>
          <w:bCs/>
          <w:i/>
          <w:iCs/>
          <w:spacing w:val="-16"/>
          <w:w w:val="95"/>
        </w:rPr>
        <w:t>1</w:t>
      </w:r>
      <w:r w:rsidR="008218EF">
        <w:rPr>
          <w:b/>
          <w:bCs/>
          <w:i/>
          <w:iCs/>
          <w:w w:val="95"/>
        </w:rPr>
        <w:t>0</w:t>
      </w:r>
    </w:p>
    <w:p w:rsidR="002E511C" w:rsidRDefault="002E511C">
      <w:pPr>
        <w:pStyle w:val="a3"/>
        <w:kinsoku w:val="0"/>
        <w:overflowPunct w:val="0"/>
        <w:sectPr w:rsidR="002E511C">
          <w:type w:val="continuous"/>
          <w:pgSz w:w="11900" w:h="16840"/>
          <w:pgMar w:top="1040" w:right="620" w:bottom="280" w:left="1220" w:header="720" w:footer="720" w:gutter="0"/>
          <w:cols w:num="2" w:space="720" w:equalWidth="0">
            <w:col w:w="5985" w:space="1803"/>
            <w:col w:w="2272"/>
          </w:cols>
          <w:noEndnote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974"/>
      </w:tblGrid>
      <w:tr w:rsidR="002E511C" w:rsidRPr="00C0192E" w:rsidTr="00181912">
        <w:trPr>
          <w:trHeight w:hRule="exact" w:val="434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lastRenderedPageBreak/>
              <w:t>1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/>
              <w:ind w:left="102"/>
            </w:pPr>
            <w:r w:rsidRPr="00D00E59">
              <w:rPr>
                <w:w w:val="95"/>
                <w:sz w:val="28"/>
                <w:szCs w:val="28"/>
              </w:rPr>
              <w:t>2</w:t>
            </w:r>
            <w:r w:rsidRPr="00D00E59">
              <w:rPr>
                <w:spacing w:val="-2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го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ие</w:t>
            </w:r>
          </w:p>
        </w:tc>
      </w:tr>
      <w:tr w:rsidR="002E511C" w:rsidRPr="00C0192E" w:rsidTr="00181912">
        <w:trPr>
          <w:trHeight w:hRule="exact" w:val="327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11C" w:rsidRPr="00D00E59" w:rsidRDefault="002E511C" w:rsidP="008B28C0">
            <w:pPr>
              <w:pStyle w:val="TableParagraph"/>
              <w:tabs>
                <w:tab w:val="left" w:pos="1398"/>
                <w:tab w:val="left" w:pos="1842"/>
                <w:tab w:val="left" w:pos="3661"/>
                <w:tab w:val="left" w:pos="4575"/>
              </w:tabs>
              <w:kinsoku w:val="0"/>
              <w:overflowPunct w:val="0"/>
              <w:spacing w:before="17"/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1191"/>
                <w:tab w:val="left" w:pos="1789"/>
                <w:tab w:val="left" w:pos="4131"/>
              </w:tabs>
              <w:kinsoku w:val="0"/>
              <w:overflowPunct w:val="0"/>
              <w:spacing w:before="17"/>
              <w:ind w:left="102"/>
            </w:pPr>
          </w:p>
        </w:tc>
      </w:tr>
      <w:tr w:rsidR="00D519A4" w:rsidRPr="00C0192E" w:rsidTr="00C07788">
        <w:trPr>
          <w:trHeight w:hRule="exact" w:val="3151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A4" w:rsidRPr="00DC0B54" w:rsidRDefault="00D519A4" w:rsidP="00536F1B">
            <w:pPr>
              <w:pStyle w:val="TableParagraph"/>
              <w:kinsoku w:val="0"/>
              <w:overflowPunct w:val="0"/>
              <w:spacing w:before="29" w:line="276" w:lineRule="auto"/>
              <w:ind w:left="102" w:right="10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0B54">
              <w:rPr>
                <w:rFonts w:ascii="Arial" w:hAnsi="Arial" w:cs="Arial"/>
                <w:sz w:val="28"/>
                <w:szCs w:val="28"/>
              </w:rPr>
              <w:t>Декабр</w:t>
            </w:r>
            <w:proofErr w:type="gramStart"/>
            <w:r w:rsidRPr="00DC0B54">
              <w:rPr>
                <w:rFonts w:ascii="Arial" w:hAnsi="Arial" w:cs="Arial"/>
                <w:sz w:val="28"/>
                <w:szCs w:val="28"/>
              </w:rPr>
              <w:t>ь-</w:t>
            </w:r>
            <w:proofErr w:type="gramEnd"/>
            <w:r w:rsidRPr="00DC0B54">
              <w:rPr>
                <w:rFonts w:ascii="Arial" w:hAnsi="Arial" w:cs="Arial"/>
                <w:sz w:val="28"/>
                <w:szCs w:val="28"/>
              </w:rPr>
              <w:t xml:space="preserve"> дифференцированное прослушивание части программы экзамена ( 2 произведения, обязательный показ произведения крупной формы и произведения на выбор  из программы выпускного экзамена)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A4" w:rsidRDefault="00D519A4" w:rsidP="00536F1B">
            <w:pPr>
              <w:pStyle w:val="TableParagraph"/>
              <w:kinsoku w:val="0"/>
              <w:overflowPunct w:val="0"/>
              <w:spacing w:before="48"/>
              <w:ind w:left="102" w:right="75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0385">
              <w:rPr>
                <w:rFonts w:ascii="Arial" w:hAnsi="Arial" w:cs="Arial"/>
                <w:sz w:val="28"/>
                <w:szCs w:val="28"/>
              </w:rPr>
              <w:t>Март</w:t>
            </w:r>
            <w:r>
              <w:rPr>
                <w:rFonts w:ascii="Arial" w:hAnsi="Arial" w:cs="Arial"/>
                <w:sz w:val="28"/>
                <w:szCs w:val="28"/>
              </w:rPr>
              <w:t xml:space="preserve"> – прослушивание перед комиссией оставшихся двух произведений из выпускной программы.</w:t>
            </w:r>
          </w:p>
          <w:p w:rsidR="00D519A4" w:rsidRPr="00AF0385" w:rsidRDefault="00D519A4" w:rsidP="00536F1B">
            <w:pPr>
              <w:pStyle w:val="TableParagraph"/>
              <w:kinsoku w:val="0"/>
              <w:overflowPunct w:val="0"/>
              <w:spacing w:before="48"/>
              <w:ind w:left="102" w:right="75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Май – выпускной экзамен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4 разнохарактерных произведения, включая полифонию, произведение крупной формы)</w:t>
            </w:r>
          </w:p>
        </w:tc>
      </w:tr>
    </w:tbl>
    <w:p w:rsidR="002E511C" w:rsidRDefault="002E511C">
      <w:pPr>
        <w:sectPr w:rsidR="002E511C">
          <w:type w:val="continuous"/>
          <w:pgSz w:w="11900" w:h="16840"/>
          <w:pgMar w:top="1040" w:right="620" w:bottom="280" w:left="1220" w:header="720" w:footer="720" w:gutter="0"/>
          <w:cols w:space="720" w:equalWidth="0">
            <w:col w:w="10060"/>
          </w:cols>
          <w:noEndnote/>
        </w:sectPr>
      </w:pPr>
    </w:p>
    <w:p w:rsidR="002E511C" w:rsidRDefault="005C50B7" w:rsidP="00CE00D6">
      <w:pPr>
        <w:pStyle w:val="a3"/>
        <w:kinsoku w:val="0"/>
        <w:overflowPunct w:val="0"/>
        <w:spacing w:before="87" w:line="275" w:lineRule="auto"/>
        <w:ind w:left="0" w:right="102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38B46D4" wp14:editId="21291C84">
                <wp:simplePos x="0" y="0"/>
                <wp:positionH relativeFrom="page">
                  <wp:posOffset>713105</wp:posOffset>
                </wp:positionH>
                <wp:positionV relativeFrom="paragraph">
                  <wp:posOffset>-1729740</wp:posOffset>
                </wp:positionV>
                <wp:extent cx="6261735" cy="12071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1207135"/>
                          <a:chOff x="1311" y="-2315"/>
                          <a:chExt cx="9861" cy="190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17" y="-2309"/>
                            <a:ext cx="9850" cy="20"/>
                          </a:xfrm>
                          <a:custGeom>
                            <a:avLst/>
                            <a:gdLst>
                              <a:gd name="T0" fmla="*/ 0 w 9850"/>
                              <a:gd name="T1" fmla="*/ 0 h 20"/>
                              <a:gd name="T2" fmla="*/ 9849 w 9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0" h="20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22" y="-2304"/>
                            <a:ext cx="20" cy="1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9"/>
                              <a:gd name="T2" fmla="*/ 0 w 20"/>
                              <a:gd name="T3" fmla="*/ 1879 h 1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9">
                                <a:moveTo>
                                  <a:pt x="0" y="0"/>
                                </a:moveTo>
                                <a:lnTo>
                                  <a:pt x="0" y="1879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17" y="-420"/>
                            <a:ext cx="9850" cy="20"/>
                          </a:xfrm>
                          <a:custGeom>
                            <a:avLst/>
                            <a:gdLst>
                              <a:gd name="T0" fmla="*/ 0 w 9850"/>
                              <a:gd name="T1" fmla="*/ 0 h 20"/>
                              <a:gd name="T2" fmla="*/ 9849 w 9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50" h="20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42" y="-2304"/>
                            <a:ext cx="20" cy="1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9"/>
                              <a:gd name="T2" fmla="*/ 0 w 20"/>
                              <a:gd name="T3" fmla="*/ 1879 h 1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9">
                                <a:moveTo>
                                  <a:pt x="0" y="0"/>
                                </a:moveTo>
                                <a:lnTo>
                                  <a:pt x="0" y="1879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162" y="-2304"/>
                            <a:ext cx="20" cy="18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79"/>
                              <a:gd name="T2" fmla="*/ 0 w 20"/>
                              <a:gd name="T3" fmla="*/ 1879 h 1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79">
                                <a:moveTo>
                                  <a:pt x="0" y="0"/>
                                </a:moveTo>
                                <a:lnTo>
                                  <a:pt x="0" y="1879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5pt;margin-top:-136.2pt;width:493.05pt;height:95.05pt;z-index:-251658240;mso-position-horizontal-relative:page" coordorigin="1311,-2315" coordsize="9861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" o:allowincell="f">
                <v:shape id="Freeform 3" o:spid="_x0000_s1027" style="position:absolute;left:1317;top:-2309;width:9850;height:20;visibility:visible;mso-wrap-style:square;v-text-anchor:top" coordsize="98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M9MAA&#10;AADaAAAADwAAAGRycy9kb3ducmV2LnhtbESP0YrCMBRE3wX/IVzBN00ti0jXKLogLPtW9QOuzbXp&#10;2tyUJtt2/XojCD4OM3OGWW8HW4uOWl85VrCYJyCIC6crLhWcT4fZCoQPyBprx6TgnzxsN+PRGjPt&#10;es6pO4ZSRAj7DBWYEJpMSl8YsujnriGO3tW1FkOUbSl1i32E21qmSbKUFiuOCwYb+jJU3I5/VoE7&#10;5De6/jptunu+T34Wtv+4pEpNJ8PuE0SgIbzDr/a3VpDC80q8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WM9MAAAADaAAAADwAAAAAAAAAAAAAAAACYAgAAZHJzL2Rvd25y&#10;ZXYueG1sUEsFBgAAAAAEAAQA9QAAAIUDAAAAAA==&#10;" path="m,l9849,e" filled="f" strokeweight=".20444mm">
                  <v:path arrowok="t" o:connecttype="custom" o:connectlocs="0,0;9849,0" o:connectangles="0,0"/>
                </v:shape>
                <v:shape id="Freeform 4" o:spid="_x0000_s1028" style="position:absolute;left:1322;top:-2304;width:20;height:1879;visibility:visible;mso-wrap-style:square;v-text-anchor:top" coordsize="20,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hs8IA&#10;AADaAAAADwAAAGRycy9kb3ducmV2LnhtbESPQWsCMRSE70L/Q3gFb5pVocjWKCJqF3pyFezxsXnd&#10;bN28LEmq2/56Uyh4HGbmG2ax6m0rruRD41jBZJyBIK6cbrhWcDruRnMQISJrbB2Tgh8KsFo+DRaY&#10;a3fjA13LWIsE4ZCjAhNjl0sZKkMWw9h1xMn7dN5iTNLXUnu8Jbht5TTLXqTFhtOCwY42hqpL+W0V&#10;bIuvt19zKrTuy3c//zgXet86pYbP/foVRKQ+PsL/7UIrmMHf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mGzwgAAANoAAAAPAAAAAAAAAAAAAAAAAJgCAABkcnMvZG93&#10;bnJldi54bWxQSwUGAAAAAAQABAD1AAAAhwMAAAAA&#10;" path="m,l,1879e" filled="f" strokeweight=".20444mm">
                  <v:path arrowok="t" o:connecttype="custom" o:connectlocs="0,0;0,1879" o:connectangles="0,0"/>
                </v:shape>
                <v:shape id="Freeform 5" o:spid="_x0000_s1029" style="position:absolute;left:1317;top:-420;width:9850;height:20;visibility:visible;mso-wrap-style:square;v-text-anchor:top" coordsize="98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xG8AA&#10;AADaAAAADwAAAGRycy9kb3ducmV2LnhtbESP0YrCMBRE3xf8h3CFfdumisjSNYoKgvhW9QPuNtem&#10;2tyUJrZ1v94Iwj4OM3OGWawGW4uOWl85VjBJUhDEhdMVlwrOp93XNwgfkDXWjknBgzyslqOPBWba&#10;9ZxTdwyliBD2GSowITSZlL4wZNEnriGO3sW1FkOUbSl1i32E21pO03QuLVYcFww2tDVU3I53q8Dt&#10;8htdrk6b7i/fpIeJ7We/U6U+x8P6B0SgIfyH3+29VjCD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xG8AAAADaAAAADwAAAAAAAAAAAAAAAACYAgAAZHJzL2Rvd25y&#10;ZXYueG1sUEsFBgAAAAAEAAQA9QAAAIUDAAAAAA==&#10;" path="m,l9849,e" filled="f" strokeweight=".20444mm">
                  <v:path arrowok="t" o:connecttype="custom" o:connectlocs="0,0;9849,0" o:connectangles="0,0"/>
                </v:shape>
                <v:shape id="Freeform 6" o:spid="_x0000_s1030" style="position:absolute;left:6242;top:-2304;width:20;height:1879;visibility:visible;mso-wrap-style:square;v-text-anchor:top" coordsize="20,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cXMIA&#10;AADaAAAADwAAAGRycy9kb3ducmV2LnhtbESPQWsCMRSE70L/Q3gFb5pVsMjWKCJqF3pyFezxsXnd&#10;bN28LEmq2/56Uyh4HGbmG2ax6m0rruRD41jBZJyBIK6cbrhWcDruRnMQISJrbB2Tgh8KsFo+DRaY&#10;a3fjA13LWIsE4ZCjAhNjl0sZKkMWw9h1xMn7dN5iTNLXUnu8Jbht5TTLXqTFhtOCwY42hqpL+W0V&#10;bIuvt19zKrTuy3c//zgXet86pYbP/foVRKQ+PsL/7UIrmMHf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1xcwgAAANoAAAAPAAAAAAAAAAAAAAAAAJgCAABkcnMvZG93&#10;bnJldi54bWxQSwUGAAAAAAQABAD1AAAAhwMAAAAA&#10;" path="m,l,1879e" filled="f" strokeweight=".20444mm">
                  <v:path arrowok="t" o:connecttype="custom" o:connectlocs="0,0;0,1879" o:connectangles="0,0"/>
                </v:shape>
                <v:shape id="Freeform 7" o:spid="_x0000_s1031" style="position:absolute;left:11162;top:-2304;width:20;height:1879;visibility:visible;mso-wrap-style:square;v-text-anchor:top" coordsize="20,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CK8MA&#10;AADaAAAADwAAAGRycy9kb3ducmV2LnhtbESPQWvCQBSE7wX/w/KE3urGHoKkrkFE24CnpoI9PrLP&#10;bDT7NuxuNfXXdwuFHoeZ+YZZlqPtxZV86BwrmM8yEMSN0x23Cg4fu6cFiBCRNfaOScE3BShXk4cl&#10;Ftrd+J2udWxFgnAoUIGJcSikDI0hi2HmBuLknZy3GJP0rdQebwlue/mcZbm02HFaMDjQxlBzqb+s&#10;gm11frubQ6X1WO/94vNY6dfeKfU4HdcvICKN8T/81660ghx+r6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3CK8MAAADaAAAADwAAAAAAAAAAAAAAAACYAgAAZHJzL2Rv&#10;d25yZXYueG1sUEsFBgAAAAAEAAQA9QAAAIgDAAAAAA==&#10;" path="m,l,1879e" filled="f" strokeweight=".20444mm">
                  <v:path arrowok="t" o:connecttype="custom" o:connectlocs="0,0;0,1879" o:connectangles="0,0"/>
                </v:shape>
                <w10:wrap anchorx="page"/>
              </v:group>
            </w:pict>
          </mc:Fallback>
        </mc:AlternateContent>
      </w:r>
    </w:p>
    <w:p w:rsidR="002E511C" w:rsidRDefault="002E511C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/>
        <w:ind w:left="110"/>
      </w:pPr>
      <w:r>
        <w:t>П</w:t>
      </w:r>
      <w:r>
        <w:rPr>
          <w:spacing w:val="-1"/>
        </w:rPr>
        <w:t>ри</w:t>
      </w:r>
      <w:r>
        <w:t>ме</w:t>
      </w:r>
      <w:r>
        <w:rPr>
          <w:spacing w:val="-1"/>
        </w:rPr>
        <w:t>рны</w:t>
      </w:r>
      <w:r>
        <w:t>й</w:t>
      </w:r>
      <w:r>
        <w:rPr>
          <w:spacing w:val="-2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п</w:t>
      </w:r>
      <w:r>
        <w:t>е</w:t>
      </w:r>
      <w:r>
        <w:rPr>
          <w:spacing w:val="-5"/>
        </w:rPr>
        <w:t>р</w:t>
      </w:r>
      <w:r>
        <w:rPr>
          <w:spacing w:val="-4"/>
        </w:rPr>
        <w:t>ту</w:t>
      </w:r>
      <w:r>
        <w:rPr>
          <w:spacing w:val="1"/>
        </w:rPr>
        <w:t>а</w:t>
      </w:r>
      <w:r>
        <w:rPr>
          <w:spacing w:val="-1"/>
        </w:rPr>
        <w:t>рны</w:t>
      </w:r>
      <w:r>
        <w:t>й</w:t>
      </w:r>
      <w:r>
        <w:rPr>
          <w:spacing w:val="-23"/>
        </w:rPr>
        <w:t xml:space="preserve"> </w:t>
      </w:r>
      <w: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>т</w:t>
      </w:r>
      <w:r>
        <w:rPr>
          <w:spacing w:val="1"/>
        </w:rPr>
        <w:t>о</w:t>
      </w:r>
      <w:r>
        <w:rPr>
          <w:spacing w:val="-7"/>
        </w:rPr>
        <w:t>го</w:t>
      </w:r>
      <w:r>
        <w:rPr>
          <w:spacing w:val="-6"/>
        </w:rPr>
        <w:t>в</w:t>
      </w:r>
      <w:r>
        <w:rPr>
          <w:spacing w:val="1"/>
        </w:rPr>
        <w:t>о</w:t>
      </w:r>
      <w:r>
        <w:t>й</w:t>
      </w:r>
      <w:r>
        <w:rPr>
          <w:spacing w:val="-23"/>
        </w:rPr>
        <w:t xml:space="preserve"> </w:t>
      </w:r>
      <w:r>
        <w:rPr>
          <w:spacing w:val="-10"/>
        </w:rPr>
        <w:t>а</w:t>
      </w:r>
      <w:r>
        <w:t>тт</w:t>
      </w:r>
      <w:r>
        <w:rPr>
          <w:spacing w:val="2"/>
        </w:rPr>
        <w:t>е</w:t>
      </w:r>
      <w:r>
        <w:rPr>
          <w:spacing w:val="-4"/>
        </w:rPr>
        <w:t>с</w:t>
      </w:r>
      <w:r>
        <w:rPr>
          <w:spacing w:val="2"/>
        </w:rPr>
        <w:t>т</w:t>
      </w:r>
      <w:r>
        <w:rPr>
          <w:spacing w:val="1"/>
        </w:rPr>
        <w:t>а</w:t>
      </w:r>
      <w:r>
        <w:rPr>
          <w:spacing w:val="-1"/>
        </w:rPr>
        <w:t>ции</w:t>
      </w:r>
      <w:r>
        <w:rPr>
          <w:b/>
          <w:bCs/>
        </w:rPr>
        <w:t>:</w:t>
      </w:r>
    </w:p>
    <w:p w:rsidR="002E511C" w:rsidRDefault="002E511C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E511C" w:rsidRDefault="002E511C" w:rsidP="006227FE">
      <w:pPr>
        <w:pStyle w:val="a3"/>
        <w:numPr>
          <w:ilvl w:val="0"/>
          <w:numId w:val="57"/>
        </w:numPr>
        <w:kinsoku w:val="0"/>
        <w:overflowPunct w:val="0"/>
        <w:spacing w:before="100" w:beforeAutospacing="1"/>
        <w:rPr>
          <w:spacing w:val="-2"/>
          <w:w w:val="90"/>
        </w:rPr>
      </w:pPr>
      <w:r>
        <w:rPr>
          <w:spacing w:val="-18"/>
          <w:w w:val="90"/>
        </w:rPr>
        <w:t>Г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ль  Г.   Чакона</w:t>
      </w:r>
    </w:p>
    <w:p w:rsidR="002E511C" w:rsidRDefault="002E511C" w:rsidP="00C05B68">
      <w:pPr>
        <w:pStyle w:val="a3"/>
        <w:kinsoku w:val="0"/>
        <w:overflowPunct w:val="0"/>
        <w:spacing w:before="100" w:beforeAutospacing="1" w:after="100" w:afterAutospacing="1"/>
        <w:rPr>
          <w:spacing w:val="-2"/>
          <w:w w:val="90"/>
        </w:rPr>
      </w:pPr>
      <w:r>
        <w:rPr>
          <w:spacing w:val="-2"/>
          <w:w w:val="90"/>
        </w:rPr>
        <w:t xml:space="preserve">        </w:t>
      </w:r>
      <w:proofErr w:type="spellStart"/>
      <w:r>
        <w:rPr>
          <w:w w:val="90"/>
        </w:rPr>
        <w:t>Скарлатти</w:t>
      </w:r>
      <w:proofErr w:type="spellEnd"/>
      <w:r>
        <w:rPr>
          <w:w w:val="90"/>
        </w:rPr>
        <w:t xml:space="preserve">  Д. </w:t>
      </w:r>
      <w:r>
        <w:rPr>
          <w:spacing w:val="-2"/>
          <w:w w:val="90"/>
        </w:rPr>
        <w:t>Пастораль</w:t>
      </w:r>
    </w:p>
    <w:p w:rsidR="002E511C" w:rsidRPr="006227FE" w:rsidRDefault="002E511C" w:rsidP="00C05B68">
      <w:pPr>
        <w:pStyle w:val="a3"/>
        <w:kinsoku w:val="0"/>
        <w:overflowPunct w:val="0"/>
        <w:spacing w:before="100" w:beforeAutospacing="1" w:after="100" w:afterAutospacing="1"/>
        <w:rPr>
          <w:spacing w:val="-2"/>
          <w:w w:val="90"/>
        </w:rPr>
      </w:pPr>
      <w:r>
        <w:rPr>
          <w:spacing w:val="-2"/>
          <w:w w:val="90"/>
        </w:rPr>
        <w:t xml:space="preserve">        Фоменко В. Весёлый музыкант</w:t>
      </w:r>
    </w:p>
    <w:p w:rsidR="002E511C" w:rsidRDefault="002E511C">
      <w:pPr>
        <w:pStyle w:val="a3"/>
        <w:kinsoku w:val="0"/>
        <w:overflowPunct w:val="0"/>
        <w:spacing w:before="3"/>
        <w:ind w:left="388"/>
      </w:pPr>
      <w:r>
        <w:rPr>
          <w:spacing w:val="-2"/>
          <w:w w:val="90"/>
        </w:rPr>
        <w:t xml:space="preserve">     </w:t>
      </w:r>
      <w:proofErr w:type="spellStart"/>
      <w:r>
        <w:rPr>
          <w:spacing w:val="-2"/>
          <w:w w:val="90"/>
        </w:rPr>
        <w:t>Шендерёв</w:t>
      </w:r>
      <w:proofErr w:type="spellEnd"/>
      <w:r>
        <w:rPr>
          <w:spacing w:val="-2"/>
          <w:w w:val="90"/>
        </w:rPr>
        <w:t xml:space="preserve"> Г.  Степь да степь кругом   обр. </w:t>
      </w:r>
      <w:proofErr w:type="spellStart"/>
      <w:r>
        <w:rPr>
          <w:spacing w:val="-2"/>
          <w:w w:val="90"/>
        </w:rPr>
        <w:t>рус</w:t>
      </w:r>
      <w:proofErr w:type="gramStart"/>
      <w:r>
        <w:rPr>
          <w:spacing w:val="-2"/>
          <w:w w:val="90"/>
        </w:rPr>
        <w:t>.н</w:t>
      </w:r>
      <w:proofErr w:type="gramEnd"/>
      <w:r>
        <w:rPr>
          <w:spacing w:val="-2"/>
          <w:w w:val="90"/>
        </w:rPr>
        <w:t>ар</w:t>
      </w:r>
      <w:proofErr w:type="spellEnd"/>
      <w:r>
        <w:rPr>
          <w:spacing w:val="-2"/>
          <w:w w:val="90"/>
        </w:rPr>
        <w:t>. песни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 w:rsidP="008377FA">
      <w:pPr>
        <w:pStyle w:val="a3"/>
        <w:numPr>
          <w:ilvl w:val="0"/>
          <w:numId w:val="57"/>
        </w:numPr>
        <w:tabs>
          <w:tab w:val="left" w:pos="391"/>
        </w:tabs>
        <w:kinsoku w:val="0"/>
        <w:overflowPunct w:val="0"/>
        <w:spacing w:line="360" w:lineRule="auto"/>
        <w:ind w:right="2641"/>
      </w:pPr>
      <w:r>
        <w:rPr>
          <w:w w:val="90"/>
        </w:rPr>
        <w:t>Бах И.С.</w:t>
      </w:r>
      <w:r>
        <w:t xml:space="preserve"> </w:t>
      </w:r>
      <w:r>
        <w:rPr>
          <w:w w:val="90"/>
        </w:rPr>
        <w:t xml:space="preserve">Органная прелюдия  </w:t>
      </w:r>
      <w:r>
        <w:rPr>
          <w:w w:val="90"/>
          <w:lang w:val="en-US"/>
        </w:rPr>
        <w:t>d</w:t>
      </w:r>
      <w:r w:rsidRPr="008377FA">
        <w:rPr>
          <w:w w:val="90"/>
        </w:rPr>
        <w:t>-</w:t>
      </w:r>
      <w:r>
        <w:rPr>
          <w:w w:val="90"/>
          <w:lang w:val="en-US"/>
        </w:rPr>
        <w:t>moll</w:t>
      </w:r>
    </w:p>
    <w:p w:rsidR="002E511C" w:rsidRDefault="002E511C" w:rsidP="00C05B68">
      <w:pPr>
        <w:pStyle w:val="a3"/>
        <w:kinsoku w:val="0"/>
        <w:overflowPunct w:val="0"/>
        <w:spacing w:before="3" w:after="100" w:afterAutospacing="1"/>
        <w:ind w:left="388"/>
        <w:rPr>
          <w:spacing w:val="-4"/>
          <w:w w:val="95"/>
        </w:rPr>
      </w:pPr>
      <w:r>
        <w:rPr>
          <w:spacing w:val="-6"/>
          <w:w w:val="95"/>
        </w:rPr>
        <w:t xml:space="preserve">     </w:t>
      </w:r>
      <w:proofErr w:type="spellStart"/>
      <w:r>
        <w:rPr>
          <w:spacing w:val="-6"/>
          <w:w w:val="95"/>
        </w:rPr>
        <w:t>Яшкевич</w:t>
      </w:r>
      <w:proofErr w:type="spellEnd"/>
      <w:r>
        <w:rPr>
          <w:spacing w:val="-6"/>
          <w:w w:val="95"/>
        </w:rPr>
        <w:t xml:space="preserve"> А.</w:t>
      </w:r>
      <w:r>
        <w:rPr>
          <w:spacing w:val="-2"/>
          <w:w w:val="95"/>
        </w:rPr>
        <w:t xml:space="preserve"> Сонатина в </w:t>
      </w:r>
      <w:r>
        <w:rPr>
          <w:spacing w:val="-2"/>
          <w:w w:val="90"/>
        </w:rPr>
        <w:t>старинном стиле</w:t>
      </w:r>
      <w:r>
        <w:t xml:space="preserve">  </w:t>
      </w:r>
      <w:proofErr w:type="gramStart"/>
      <w:r>
        <w:rPr>
          <w:spacing w:val="-2"/>
          <w:w w:val="95"/>
        </w:rPr>
        <w:t>ч</w:t>
      </w:r>
      <w:proofErr w:type="gramEnd"/>
      <w:r>
        <w:rPr>
          <w:spacing w:val="-2"/>
          <w:w w:val="95"/>
        </w:rPr>
        <w:t xml:space="preserve"> </w:t>
      </w:r>
      <w:r>
        <w:rPr>
          <w:spacing w:val="-2"/>
          <w:w w:val="95"/>
          <w:lang w:val="en-US"/>
        </w:rPr>
        <w:t>l</w:t>
      </w:r>
      <w:r>
        <w:rPr>
          <w:spacing w:val="-4"/>
          <w:w w:val="95"/>
        </w:rPr>
        <w:t xml:space="preserve"> </w:t>
      </w:r>
    </w:p>
    <w:p w:rsidR="002E511C" w:rsidRDefault="002E511C" w:rsidP="00C05B68">
      <w:pPr>
        <w:pStyle w:val="a3"/>
        <w:kinsoku w:val="0"/>
        <w:overflowPunct w:val="0"/>
        <w:spacing w:before="3" w:after="100" w:afterAutospacing="1"/>
        <w:ind w:left="388"/>
        <w:rPr>
          <w:spacing w:val="-4"/>
          <w:w w:val="95"/>
        </w:rPr>
      </w:pPr>
      <w:r>
        <w:rPr>
          <w:spacing w:val="-4"/>
          <w:w w:val="95"/>
        </w:rPr>
        <w:t xml:space="preserve">     </w:t>
      </w:r>
      <w:proofErr w:type="spellStart"/>
      <w:r>
        <w:rPr>
          <w:spacing w:val="-4"/>
          <w:w w:val="95"/>
        </w:rPr>
        <w:t>Сасько</w:t>
      </w:r>
      <w:proofErr w:type="spellEnd"/>
      <w:r>
        <w:rPr>
          <w:spacing w:val="-4"/>
          <w:w w:val="95"/>
        </w:rPr>
        <w:t xml:space="preserve"> Г. Рэгтайм. Из Сюиты</w:t>
      </w:r>
      <w:proofErr w:type="gramStart"/>
      <w:r>
        <w:rPr>
          <w:spacing w:val="-4"/>
          <w:w w:val="95"/>
        </w:rPr>
        <w:t xml:space="preserve"> И</w:t>
      </w:r>
      <w:proofErr w:type="gramEnd"/>
      <w:r>
        <w:rPr>
          <w:spacing w:val="-4"/>
          <w:w w:val="95"/>
        </w:rPr>
        <w:t>граю джаз</w:t>
      </w:r>
    </w:p>
    <w:p w:rsidR="002E511C" w:rsidRDefault="002E511C" w:rsidP="008377FA">
      <w:pPr>
        <w:pStyle w:val="a3"/>
        <w:kinsoku w:val="0"/>
        <w:overflowPunct w:val="0"/>
        <w:spacing w:before="100" w:beforeAutospacing="1"/>
        <w:ind w:left="388"/>
        <w:rPr>
          <w:w w:val="95"/>
        </w:rPr>
      </w:pPr>
      <w:r>
        <w:rPr>
          <w:w w:val="95"/>
        </w:rPr>
        <w:t xml:space="preserve">     Сурков А. Во поле берёза стояла  обр. рус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н</w:t>
      </w:r>
      <w:proofErr w:type="gramEnd"/>
      <w:r>
        <w:rPr>
          <w:w w:val="95"/>
        </w:rPr>
        <w:t>ар. песни</w:t>
      </w:r>
    </w:p>
    <w:p w:rsidR="002E511C" w:rsidRDefault="002E511C">
      <w:pPr>
        <w:kinsoku w:val="0"/>
        <w:overflowPunct w:val="0"/>
        <w:spacing w:line="200" w:lineRule="exact"/>
      </w:pPr>
    </w:p>
    <w:p w:rsidR="00D519A4" w:rsidRDefault="00D519A4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300"/>
        </w:tabs>
        <w:kinsoku w:val="0"/>
        <w:overflowPunct w:val="0"/>
        <w:spacing w:before="63"/>
        <w:ind w:left="2300" w:hanging="608"/>
      </w:pPr>
      <w:r>
        <w:rPr>
          <w:spacing w:val="-10"/>
        </w:rPr>
        <w:t>Т</w:t>
      </w:r>
      <w:r>
        <w:rPr>
          <w:spacing w:val="-1"/>
        </w:rPr>
        <w:t>р</w:t>
      </w:r>
      <w:r>
        <w:t>е</w:t>
      </w:r>
      <w:r>
        <w:rPr>
          <w:spacing w:val="-7"/>
        </w:rPr>
        <w:t>бо</w:t>
      </w:r>
      <w:r>
        <w:rPr>
          <w:spacing w:val="-1"/>
        </w:rPr>
        <w:t>в</w:t>
      </w:r>
      <w:r>
        <w:rPr>
          <w:spacing w:val="1"/>
        </w:rPr>
        <w:t>а</w:t>
      </w:r>
      <w:r>
        <w:rPr>
          <w:spacing w:val="-1"/>
        </w:rPr>
        <w:t>ни</w:t>
      </w:r>
      <w:r>
        <w:t>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р</w:t>
      </w:r>
      <w:r>
        <w:rPr>
          <w:spacing w:val="-7"/>
        </w:rPr>
        <w:t>о</w:t>
      </w:r>
      <w:r>
        <w:rPr>
          <w:spacing w:val="-1"/>
        </w:rPr>
        <w:t>вн</w:t>
      </w:r>
      <w:r>
        <w:t>ю</w:t>
      </w:r>
      <w:r>
        <w:rPr>
          <w:spacing w:val="-19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о</w:t>
      </w:r>
      <w:r>
        <w:rPr>
          <w:spacing w:val="-2"/>
        </w:rPr>
        <w:t>д</w:t>
      </w:r>
      <w:r>
        <w:rPr>
          <w:spacing w:val="-7"/>
        </w:rPr>
        <w:t>г</w:t>
      </w:r>
      <w:r>
        <w:rPr>
          <w:spacing w:val="-5"/>
        </w:rPr>
        <w:t>о</w:t>
      </w:r>
      <w:r>
        <w:rPr>
          <w:spacing w:val="-4"/>
        </w:rPr>
        <w:t>т</w:t>
      </w:r>
      <w:r>
        <w:rPr>
          <w:spacing w:val="-7"/>
        </w:rPr>
        <w:t>о</w:t>
      </w:r>
      <w:r>
        <w:rPr>
          <w:spacing w:val="-1"/>
        </w:rPr>
        <w:t>в</w:t>
      </w:r>
      <w:r>
        <w:rPr>
          <w:spacing w:val="-4"/>
        </w:rPr>
        <w:t>к</w:t>
      </w:r>
      <w:r>
        <w:t>и</w:t>
      </w:r>
      <w:r>
        <w:rPr>
          <w:spacing w:val="-19"/>
        </w:rPr>
        <w:t xml:space="preserve"> </w:t>
      </w:r>
      <w:proofErr w:type="gramStart"/>
      <w:r>
        <w:rPr>
          <w:spacing w:val="1"/>
        </w:rPr>
        <w:t>о</w:t>
      </w:r>
      <w:r>
        <w:rPr>
          <w:spacing w:val="-13"/>
        </w:rPr>
        <w:t>б</w:t>
      </w:r>
      <w:r>
        <w:rPr>
          <w:spacing w:val="1"/>
        </w:rP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1"/>
        </w:rPr>
        <w:t>ю</w:t>
      </w:r>
      <w:r>
        <w:rPr>
          <w:spacing w:val="-2"/>
        </w:rPr>
        <w:t>щ</w:t>
      </w:r>
      <w:r>
        <w:rPr>
          <w:spacing w:val="-1"/>
        </w:rPr>
        <w:t>и</w:t>
      </w:r>
      <w:r>
        <w:rPr>
          <w:spacing w:val="-6"/>
        </w:rPr>
        <w:t>х</w:t>
      </w:r>
      <w:r>
        <w:t>ся</w:t>
      </w:r>
      <w:proofErr w:type="gramEnd"/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right="221" w:firstLine="708"/>
        <w:jc w:val="both"/>
        <w:rPr>
          <w:w w:val="90"/>
        </w:rPr>
      </w:pPr>
      <w:r>
        <w:rPr>
          <w:w w:val="90"/>
        </w:rPr>
        <w:t>Да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ажает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11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spacing w:val="-27"/>
          <w:w w:val="90"/>
        </w:rPr>
        <w:t>у</w:t>
      </w:r>
      <w:r>
        <w:rPr>
          <w:w w:val="90"/>
        </w:rPr>
        <w:t>.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1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5"/>
          <w:w w:val="90"/>
        </w:rPr>
        <w:t>е</w:t>
      </w:r>
      <w:r>
        <w:rPr>
          <w:w w:val="90"/>
        </w:rPr>
        <w:t>сп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63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2"/>
          <w:w w:val="90"/>
        </w:rPr>
        <w:t xml:space="preserve"> </w:t>
      </w:r>
      <w:r>
        <w:rPr>
          <w:w w:val="90"/>
        </w:rPr>
        <w:t>им</w:t>
      </w:r>
      <w:r>
        <w:rPr>
          <w:w w:val="92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-и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49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rPr>
          <w:spacing w:val="5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4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4" w:line="358" w:lineRule="auto"/>
        <w:ind w:right="223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аким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зо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6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ченик</w:t>
      </w:r>
      <w:r>
        <w:rPr>
          <w:spacing w:val="55"/>
          <w:w w:val="90"/>
        </w:rPr>
        <w:t xml:space="preserve"> </w:t>
      </w:r>
      <w:r>
        <w:rPr>
          <w:w w:val="90"/>
        </w:rPr>
        <w:t>к</w:t>
      </w:r>
      <w:r>
        <w:rPr>
          <w:spacing w:val="5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нцу</w:t>
      </w:r>
      <w:r>
        <w:rPr>
          <w:spacing w:val="50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5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ни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:</w:t>
      </w: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before="26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7"/>
          <w:w w:val="90"/>
        </w:rPr>
        <w:t xml:space="preserve"> </w:t>
      </w:r>
      <w:r>
        <w:rPr>
          <w:w w:val="90"/>
        </w:rPr>
        <w:t>ис</w:t>
      </w:r>
      <w:r>
        <w:rPr>
          <w:spacing w:val="-8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1"/>
          <w:w w:val="90"/>
        </w:rPr>
        <w:t>т</w:t>
      </w:r>
      <w:r>
        <w:rPr>
          <w:w w:val="90"/>
        </w:rPr>
        <w:t>е;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6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ные</w:t>
      </w:r>
      <w:r>
        <w:rPr>
          <w:spacing w:val="34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1" w:line="180" w:lineRule="exact"/>
        <w:ind w:left="426" w:hanging="284"/>
        <w:rPr>
          <w:sz w:val="18"/>
          <w:szCs w:val="18"/>
        </w:rPr>
      </w:pPr>
    </w:p>
    <w:p w:rsidR="002E511C" w:rsidRPr="00FD6A35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spacing w:line="359" w:lineRule="auto"/>
        <w:ind w:left="426" w:right="227" w:hanging="284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емен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ны</w:t>
      </w:r>
      <w:r>
        <w:rPr>
          <w:w w:val="90"/>
        </w:rPr>
        <w:t xml:space="preserve">е 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а 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хо</w:t>
      </w:r>
      <w:r>
        <w:rPr>
          <w:spacing w:val="-3"/>
          <w:w w:val="90"/>
        </w:rPr>
        <w:t>д</w:t>
      </w:r>
      <w:r>
        <w:rPr>
          <w:w w:val="90"/>
        </w:rPr>
        <w:t xml:space="preserve">у 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 xml:space="preserve">а </w:t>
      </w:r>
      <w:r>
        <w:rPr>
          <w:spacing w:val="42"/>
          <w:w w:val="90"/>
        </w:rP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 xml:space="preserve">м </w:t>
      </w:r>
      <w:r>
        <w:rPr>
          <w:spacing w:val="39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41"/>
          <w:w w:val="90"/>
        </w:rPr>
        <w:t xml:space="preserve"> </w:t>
      </w:r>
      <w:r>
        <w:rPr>
          <w:w w:val="90"/>
        </w:rPr>
        <w:t>их</w:t>
      </w:r>
      <w: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 w:rsidP="007A0378">
      <w:pPr>
        <w:tabs>
          <w:tab w:val="left" w:pos="426"/>
        </w:tabs>
        <w:kinsoku w:val="0"/>
        <w:overflowPunct w:val="0"/>
        <w:spacing w:before="8" w:line="170" w:lineRule="exact"/>
        <w:ind w:left="426" w:hanging="284"/>
        <w:rPr>
          <w:sz w:val="17"/>
          <w:szCs w:val="17"/>
        </w:rPr>
      </w:pPr>
    </w:p>
    <w:p w:rsidR="002E511C" w:rsidRDefault="002E511C" w:rsidP="007A0378">
      <w:pPr>
        <w:pStyle w:val="a3"/>
        <w:numPr>
          <w:ilvl w:val="2"/>
          <w:numId w:val="26"/>
        </w:numPr>
        <w:tabs>
          <w:tab w:val="left" w:pos="426"/>
        </w:tabs>
        <w:kinsoku w:val="0"/>
        <w:overflowPunct w:val="0"/>
        <w:ind w:left="426" w:hanging="284"/>
        <w:rPr>
          <w:sz w:val="11"/>
          <w:szCs w:val="11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ы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177" w:right="486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ему</w:t>
      </w:r>
      <w:r>
        <w:rPr>
          <w:spacing w:val="1"/>
          <w:w w:val="90"/>
        </w:rPr>
        <w:t xml:space="preserve"> </w:t>
      </w:r>
      <w:r>
        <w:rPr>
          <w:w w:val="90"/>
        </w:rPr>
        <w:t>иг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 xml:space="preserve">ых 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w w:val="90"/>
        </w:rPr>
        <w:t>ее</w:t>
      </w:r>
      <w:r>
        <w:rPr>
          <w:spacing w:val="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ind w:left="458" w:right="102"/>
        <w:jc w:val="both"/>
        <w:rPr>
          <w:w w:val="90"/>
        </w:rPr>
      </w:pPr>
      <w:proofErr w:type="gramStart"/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 xml:space="preserve">ь   </w:t>
      </w:r>
      <w:r>
        <w:rPr>
          <w:spacing w:val="6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 xml:space="preserve">ные   </w:t>
      </w:r>
      <w:r>
        <w:rPr>
          <w:spacing w:val="6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 xml:space="preserve">а   </w:t>
      </w:r>
      <w:r>
        <w:rPr>
          <w:spacing w:val="6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 xml:space="preserve">й   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t xml:space="preserve">   </w:t>
      </w:r>
      <w:r>
        <w:rPr>
          <w:spacing w:val="11"/>
        </w:rPr>
        <w:t xml:space="preserve"> </w:t>
      </w:r>
      <w:r>
        <w:rPr>
          <w:w w:val="90"/>
        </w:rPr>
        <w:t>(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,</w:t>
      </w:r>
      <w:proofErr w:type="gramEnd"/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77" w:right="5612"/>
        <w:jc w:val="both"/>
        <w:rPr>
          <w:w w:val="95"/>
        </w:rPr>
      </w:pP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w w:val="95"/>
        </w:rPr>
        <w:t>на</w:t>
      </w:r>
      <w:r>
        <w:rPr>
          <w:spacing w:val="-4"/>
          <w:w w:val="95"/>
        </w:rPr>
        <w:t>м</w:t>
      </w:r>
      <w:r>
        <w:rPr>
          <w:w w:val="95"/>
        </w:rPr>
        <w:t>и</w:t>
      </w:r>
      <w:r>
        <w:rPr>
          <w:spacing w:val="-5"/>
          <w:w w:val="95"/>
        </w:rPr>
        <w:t>к</w:t>
      </w:r>
      <w:r>
        <w:rPr>
          <w:w w:val="95"/>
        </w:rPr>
        <w:t>а,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2"/>
          <w:w w:val="95"/>
        </w:rPr>
        <w:t>т</w:t>
      </w:r>
      <w:r>
        <w:rPr>
          <w:spacing w:val="-3"/>
          <w:w w:val="95"/>
        </w:rPr>
        <w:t>р</w:t>
      </w:r>
      <w:r>
        <w:rPr>
          <w:w w:val="95"/>
        </w:rPr>
        <w:t>их,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е</w:t>
      </w:r>
      <w:r>
        <w:rPr>
          <w:w w:val="95"/>
        </w:rPr>
        <w:t>мп</w:t>
      </w:r>
      <w:r>
        <w:rPr>
          <w:spacing w:val="-14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)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2" w:firstLine="0"/>
        <w:jc w:val="both"/>
        <w:rPr>
          <w:w w:val="95"/>
        </w:rPr>
      </w:pPr>
      <w:r>
        <w:rPr>
          <w:spacing w:val="-2"/>
          <w:w w:val="95"/>
        </w:rPr>
        <w:t>з</w:t>
      </w:r>
      <w:r>
        <w:rPr>
          <w:w w:val="95"/>
        </w:rPr>
        <w:t>н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60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spacing w:val="-4"/>
          <w:w w:val="95"/>
        </w:rPr>
        <w:t>с</w:t>
      </w:r>
      <w:r>
        <w:rPr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4"/>
          <w:w w:val="95"/>
        </w:rPr>
        <w:t>в</w:t>
      </w:r>
      <w:r>
        <w:rPr>
          <w:w w:val="95"/>
        </w:rPr>
        <w:t>н</w:t>
      </w:r>
      <w:r>
        <w:rPr>
          <w:spacing w:val="-3"/>
          <w:w w:val="95"/>
        </w:rPr>
        <w:t>ы</w:t>
      </w:r>
      <w:r>
        <w:rPr>
          <w:w w:val="95"/>
        </w:rPr>
        <w:t>е</w:t>
      </w:r>
      <w:r>
        <w:rPr>
          <w:spacing w:val="61"/>
          <w:w w:val="95"/>
        </w:rPr>
        <w:t xml:space="preserve"> </w:t>
      </w:r>
      <w:r>
        <w:rPr>
          <w:w w:val="95"/>
        </w:rPr>
        <w:t>жа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р</w:t>
      </w:r>
      <w:r>
        <w:rPr>
          <w:w w:val="95"/>
        </w:rPr>
        <w:t>ы</w:t>
      </w:r>
      <w:r>
        <w:rPr>
          <w:spacing w:val="62"/>
          <w:w w:val="95"/>
        </w:rPr>
        <w:t xml:space="preserve"> </w:t>
      </w:r>
      <w:r>
        <w:rPr>
          <w:w w:val="95"/>
        </w:rPr>
        <w:t>м</w:t>
      </w:r>
      <w:r>
        <w:rPr>
          <w:spacing w:val="-4"/>
          <w:w w:val="95"/>
        </w:rPr>
        <w:t>у</w:t>
      </w:r>
      <w:r>
        <w:rPr>
          <w:spacing w:val="-2"/>
          <w:w w:val="95"/>
        </w:rPr>
        <w:t>з</w:t>
      </w:r>
      <w:r>
        <w:rPr>
          <w:spacing w:val="1"/>
          <w:w w:val="95"/>
        </w:rPr>
        <w:t>ы</w:t>
      </w:r>
      <w:r>
        <w:rPr>
          <w:w w:val="95"/>
        </w:rPr>
        <w:t>ки</w:t>
      </w:r>
      <w:r>
        <w:rPr>
          <w:spacing w:val="61"/>
          <w:w w:val="95"/>
        </w:rPr>
        <w:t xml:space="preserve"> </w:t>
      </w:r>
      <w:r>
        <w:rPr>
          <w:spacing w:val="-3"/>
          <w:w w:val="95"/>
        </w:rPr>
        <w:t>(</w:t>
      </w:r>
      <w:r>
        <w:rPr>
          <w:w w:val="95"/>
        </w:rPr>
        <w:t>инс</w:t>
      </w:r>
      <w:r>
        <w:rPr>
          <w:spacing w:val="2"/>
          <w:w w:val="95"/>
        </w:rPr>
        <w:t>т</w:t>
      </w:r>
      <w:r>
        <w:rPr>
          <w:spacing w:val="-5"/>
          <w:w w:val="95"/>
        </w:rPr>
        <w:t>р</w:t>
      </w:r>
      <w:r>
        <w:rPr>
          <w:spacing w:val="-9"/>
          <w:w w:val="95"/>
        </w:rPr>
        <w:t>у</w:t>
      </w:r>
      <w:r>
        <w:rPr>
          <w:w w:val="95"/>
        </w:rPr>
        <w:t>мен</w:t>
      </w:r>
      <w:r>
        <w:rPr>
          <w:spacing w:val="2"/>
          <w:w w:val="95"/>
        </w:rPr>
        <w:t>та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ый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к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ль</w:t>
      </w:r>
      <w:r>
        <w:rPr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2"/>
          <w:w w:val="95"/>
        </w:rPr>
        <w:t>й</w:t>
      </w:r>
      <w:r>
        <w:rPr>
          <w:w w:val="95"/>
        </w:rPr>
        <w:t>,</w:t>
      </w:r>
      <w:r>
        <w:t xml:space="preserve"> </w:t>
      </w:r>
      <w:r>
        <w:rPr>
          <w:w w:val="95"/>
        </w:rPr>
        <w:t>сим</w:t>
      </w:r>
      <w:r>
        <w:rPr>
          <w:spacing w:val="-3"/>
          <w:w w:val="95"/>
        </w:rPr>
        <w:t>фо</w:t>
      </w:r>
      <w:r>
        <w:rPr>
          <w:w w:val="95"/>
        </w:rPr>
        <w:t>ни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ий</w:t>
      </w:r>
      <w:r>
        <w:rPr>
          <w:spacing w:val="-29"/>
          <w:w w:val="95"/>
        </w:rPr>
        <w:t xml:space="preserve"> 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22"/>
          <w:w w:val="95"/>
        </w:rPr>
        <w:t>т</w:t>
      </w:r>
      <w:r>
        <w:rPr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1"/>
          <w:w w:val="95"/>
        </w:rPr>
        <w:t>.</w:t>
      </w:r>
      <w:r>
        <w:rPr>
          <w:w w:val="95"/>
        </w:rPr>
        <w:t>);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58" w:lineRule="auto"/>
        <w:ind w:left="177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э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ие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ные</w:t>
      </w:r>
      <w:r>
        <w:rPr>
          <w:spacing w:val="-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3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-2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 xml:space="preserve"> </w:t>
      </w:r>
      <w:r>
        <w:rPr>
          <w:w w:val="90"/>
        </w:rPr>
        <w:t>на</w:t>
      </w:r>
      <w:r>
        <w:rPr>
          <w:spacing w:val="-3"/>
          <w:w w:val="90"/>
        </w:rPr>
        <w:t xml:space="preserve"> аккордеоне  и баяне</w:t>
      </w:r>
      <w:r>
        <w:rPr>
          <w:w w:val="90"/>
        </w:rPr>
        <w:t>;</w:t>
      </w:r>
    </w:p>
    <w:p w:rsidR="002E511C" w:rsidRPr="001662CD" w:rsidRDefault="002E511C" w:rsidP="001662CD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6" w:line="359" w:lineRule="auto"/>
        <w:ind w:left="177" w:right="107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ф</w:t>
      </w:r>
      <w:r>
        <w:rPr>
          <w:spacing w:val="-4"/>
          <w:w w:val="90"/>
        </w:rPr>
        <w:t>у</w:t>
      </w:r>
      <w:r>
        <w:rPr>
          <w:w w:val="90"/>
        </w:rPr>
        <w:t>нк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ные</w:t>
      </w:r>
      <w:r>
        <w:rPr>
          <w:spacing w:val="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но</w:t>
      </w:r>
      <w:r>
        <w:rPr>
          <w:spacing w:val="-1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 их</w:t>
      </w:r>
      <w:r>
        <w:rPr>
          <w:spacing w:val="2"/>
          <w:w w:val="90"/>
        </w:rPr>
        <w:t xml:space="preserve"> </w:t>
      </w:r>
      <w:r>
        <w:rPr>
          <w:w w:val="90"/>
        </w:rPr>
        <w:t xml:space="preserve">в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 xml:space="preserve"> и</w:t>
      </w:r>
      <w:r>
        <w:rPr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4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кие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жно</w:t>
      </w:r>
      <w:r>
        <w:rPr>
          <w:spacing w:val="-9"/>
          <w:w w:val="90"/>
        </w:rPr>
        <w:t>г</w:t>
      </w:r>
      <w:r>
        <w:rPr>
          <w:w w:val="90"/>
        </w:rPr>
        <w:t>о 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оиз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4"/>
          <w:w w:val="90"/>
        </w:rPr>
        <w:t xml:space="preserve"> </w:t>
      </w:r>
      <w:r>
        <w:rPr>
          <w:w w:val="90"/>
        </w:rPr>
        <w:t>и</w:t>
      </w:r>
      <w:r>
        <w:rPr>
          <w:spacing w:val="6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</w:t>
      </w:r>
      <w:r>
        <w:rPr>
          <w:spacing w:val="3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0" w:line="361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иан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7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ее </w:t>
      </w:r>
      <w:r>
        <w:rPr>
          <w:spacing w:val="24"/>
          <w:w w:val="90"/>
        </w:rPr>
        <w:t xml:space="preserve"> 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lastRenderedPageBreak/>
        <w:t>р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19" w:line="359" w:lineRule="auto"/>
        <w:ind w:left="177" w:right="103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29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6"/>
          <w:w w:val="90"/>
        </w:rPr>
        <w:t xml:space="preserve"> </w:t>
      </w:r>
      <w:r>
        <w:rPr>
          <w:w w:val="90"/>
        </w:rPr>
        <w:t>над</w:t>
      </w:r>
      <w:r>
        <w:rPr>
          <w:spacing w:val="59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ны</w:t>
      </w:r>
      <w:r>
        <w:rPr>
          <w:spacing w:val="-5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и,</w:t>
      </w:r>
      <w:r>
        <w:rPr>
          <w:spacing w:val="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ясь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на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 xml:space="preserve">ия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а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w w:val="90"/>
        </w:rPr>
        <w:t>д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3"/>
          <w:w w:val="90"/>
        </w:rPr>
        <w:t>о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над</w:t>
      </w:r>
      <w:r>
        <w:rPr>
          <w:spacing w:val="16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нны</w:t>
      </w:r>
      <w:r>
        <w:rPr>
          <w:w w:val="90"/>
        </w:rPr>
        <w:t>м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2" w:line="359" w:lineRule="auto"/>
        <w:ind w:left="177" w:right="102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з</w:t>
      </w:r>
      <w:r>
        <w:rPr>
          <w:spacing w:val="-3"/>
          <w:w w:val="90"/>
        </w:rPr>
        <w:t>д</w:t>
      </w:r>
      <w:r>
        <w:rPr>
          <w:w w:val="90"/>
        </w:rPr>
        <w:t xml:space="preserve">анию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7"/>
          <w:w w:val="90"/>
        </w:rPr>
        <w:t>з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1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ор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ий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4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ыт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ие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гих</w:t>
      </w:r>
      <w:r>
        <w:rPr>
          <w:spacing w:val="2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 w:line="359" w:lineRule="auto"/>
        <w:ind w:left="177" w:right="107" w:firstLine="0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на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е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ри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6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ц</w:t>
      </w:r>
      <w:r>
        <w:rPr>
          <w:w w:val="90"/>
        </w:rPr>
        <w:t>иа</w:t>
      </w:r>
      <w:r>
        <w:rPr>
          <w:spacing w:val="-2"/>
          <w:w w:val="90"/>
        </w:rPr>
        <w:t>ль</w:t>
      </w:r>
      <w:r>
        <w:rPr>
          <w:w w:val="90"/>
        </w:rPr>
        <w:t>ных</w:t>
      </w:r>
      <w:r>
        <w:rPr>
          <w:spacing w:val="46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3"/>
          <w:w w:val="90"/>
        </w:rPr>
        <w:t xml:space="preserve"> 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ек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3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38"/>
          <w:w w:val="90"/>
        </w:rPr>
        <w:t xml:space="preserve"> </w:t>
      </w:r>
      <w:r>
        <w:rPr>
          <w:w w:val="90"/>
        </w:rPr>
        <w:t>мн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м</w:t>
      </w:r>
      <w:r>
        <w:rPr>
          <w:spacing w:val="39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4"/>
        <w:ind w:left="458" w:right="5634"/>
        <w:jc w:val="both"/>
        <w:rPr>
          <w:w w:val="95"/>
        </w:rPr>
      </w:pPr>
      <w:r>
        <w:rPr>
          <w:w w:val="95"/>
        </w:rPr>
        <w:t>име</w:t>
      </w:r>
      <w:r>
        <w:rPr>
          <w:spacing w:val="-1"/>
          <w:w w:val="95"/>
        </w:rPr>
        <w:t>т</w:t>
      </w:r>
      <w:r>
        <w:rPr>
          <w:w w:val="95"/>
        </w:rPr>
        <w:t>ь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w w:val="95"/>
        </w:rPr>
        <w:t>иг</w:t>
      </w:r>
      <w:r>
        <w:rPr>
          <w:spacing w:val="-3"/>
          <w:w w:val="95"/>
        </w:rPr>
        <w:t>р</w:t>
      </w:r>
      <w:r>
        <w:rPr>
          <w:w w:val="95"/>
        </w:rPr>
        <w:t>ы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7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>о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4"/>
          <w:w w:val="95"/>
        </w:rPr>
        <w:t>м</w:t>
      </w:r>
      <w:r>
        <w:rPr>
          <w:w w:val="95"/>
        </w:rPr>
        <w:t>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line="360" w:lineRule="auto"/>
        <w:ind w:left="177" w:right="103" w:firstLine="0"/>
        <w:jc w:val="both"/>
        <w:rPr>
          <w:w w:val="90"/>
        </w:rPr>
      </w:pP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2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н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2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proofErr w:type="gramStart"/>
      <w:r>
        <w:rPr>
          <w:spacing w:val="-3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proofErr w:type="gramEnd"/>
      <w:r>
        <w:rPr>
          <w:w w:val="85"/>
        </w:rPr>
        <w:t xml:space="preserve"> </w:t>
      </w:r>
      <w:r>
        <w:rPr>
          <w:w w:val="90"/>
        </w:rPr>
        <w:t>ан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6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ици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</w:t>
      </w:r>
      <w:r>
        <w:rPr>
          <w:spacing w:val="-3"/>
          <w:w w:val="90"/>
        </w:rPr>
        <w:t>я</w:t>
      </w:r>
      <w:proofErr w:type="spellEnd"/>
      <w:r>
        <w:rPr>
          <w:w w:val="90"/>
        </w:rPr>
        <w:t>;</w:t>
      </w:r>
    </w:p>
    <w:p w:rsidR="002E511C" w:rsidRDefault="002E511C" w:rsidP="007A0378">
      <w:pPr>
        <w:pStyle w:val="a3"/>
        <w:numPr>
          <w:ilvl w:val="0"/>
          <w:numId w:val="25"/>
        </w:numPr>
        <w:tabs>
          <w:tab w:val="left" w:pos="458"/>
        </w:tabs>
        <w:kinsoku w:val="0"/>
        <w:overflowPunct w:val="0"/>
        <w:spacing w:before="21" w:line="360" w:lineRule="auto"/>
        <w:ind w:left="177" w:right="103" w:firstLine="0"/>
        <w:jc w:val="both"/>
        <w:rPr>
          <w:sz w:val="11"/>
          <w:szCs w:val="11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ык</w:t>
      </w:r>
      <w:r>
        <w:rPr>
          <w:spacing w:val="3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 xml:space="preserve">, 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w w:val="111"/>
        </w:rPr>
        <w:t xml:space="preserve"> </w:t>
      </w:r>
      <w:proofErr w:type="gramStart"/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ых</w:t>
      </w:r>
      <w:proofErr w:type="gramEnd"/>
      <w:r>
        <w:rPr>
          <w:w w:val="90"/>
        </w:rPr>
        <w:t xml:space="preserve"> 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ней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9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1"/>
          <w:w w:val="90"/>
        </w:rPr>
        <w:t>м</w:t>
      </w:r>
      <w:r>
        <w:rPr>
          <w:w w:val="90"/>
        </w:rPr>
        <w:t>у</w:t>
      </w:r>
      <w:r>
        <w:rPr>
          <w:spacing w:val="21"/>
          <w:w w:val="90"/>
        </w:rPr>
        <w:t xml:space="preserve"> 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;</w:t>
      </w:r>
      <w:r w:rsidR="007A0378">
        <w:rPr>
          <w:sz w:val="11"/>
          <w:szCs w:val="11"/>
        </w:rPr>
        <w:t xml:space="preserve"> </w:t>
      </w:r>
    </w:p>
    <w:p w:rsidR="002E511C" w:rsidRDefault="002E511C">
      <w:pPr>
        <w:pStyle w:val="a3"/>
        <w:numPr>
          <w:ilvl w:val="1"/>
          <w:numId w:val="25"/>
        </w:numPr>
        <w:tabs>
          <w:tab w:val="left" w:pos="538"/>
        </w:tabs>
        <w:kinsoku w:val="0"/>
        <w:overflowPunct w:val="0"/>
        <w:spacing w:line="358" w:lineRule="auto"/>
        <w:ind w:left="257" w:right="104" w:firstLine="0"/>
        <w:rPr>
          <w:w w:val="90"/>
        </w:rPr>
      </w:pP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ык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ичных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ак</w:t>
      </w:r>
      <w:r>
        <w:rPr>
          <w:spacing w:val="36"/>
          <w:w w:val="90"/>
        </w:rPr>
        <w:t xml:space="preserve"> </w:t>
      </w:r>
      <w:r>
        <w:rPr>
          <w:w w:val="90"/>
        </w:rPr>
        <w:t>в</w:t>
      </w:r>
      <w:r>
        <w:rPr>
          <w:spacing w:val="3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-9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ях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к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ах.</w:t>
      </w:r>
    </w:p>
    <w:p w:rsidR="002E511C" w:rsidRDefault="002E511C">
      <w:pPr>
        <w:pStyle w:val="a3"/>
        <w:kinsoku w:val="0"/>
        <w:overflowPunct w:val="0"/>
        <w:spacing w:before="4"/>
        <w:ind w:left="536"/>
      </w:pPr>
      <w:r>
        <w:rPr>
          <w:spacing w:val="-12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а</w:t>
      </w:r>
      <w:r>
        <w:rPr>
          <w:spacing w:val="-2"/>
          <w:w w:val="95"/>
        </w:rPr>
        <w:t>л</w:t>
      </w:r>
      <w:r>
        <w:rPr>
          <w:w w:val="95"/>
        </w:rPr>
        <w:t>и</w:t>
      </w:r>
      <w:r>
        <w:rPr>
          <w:spacing w:val="-3"/>
          <w:w w:val="95"/>
        </w:rPr>
        <w:t>з</w:t>
      </w:r>
      <w:r>
        <w:rPr>
          <w:spacing w:val="1"/>
          <w:w w:val="95"/>
        </w:rPr>
        <w:t>а</w:t>
      </w:r>
      <w:r>
        <w:rPr>
          <w:spacing w:val="-1"/>
          <w:w w:val="95"/>
        </w:rPr>
        <w:t>ц</w:t>
      </w:r>
      <w:r>
        <w:rPr>
          <w:w w:val="95"/>
        </w:rPr>
        <w:t>ия</w:t>
      </w:r>
      <w:r>
        <w:rPr>
          <w:spacing w:val="-24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3"/>
          <w:w w:val="95"/>
        </w:rPr>
        <w:t>г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а</w:t>
      </w:r>
      <w:r>
        <w:rPr>
          <w:spacing w:val="-1"/>
          <w:w w:val="95"/>
        </w:rPr>
        <w:t>мм</w:t>
      </w:r>
      <w:r>
        <w:rPr>
          <w:w w:val="95"/>
        </w:rPr>
        <w:t>ы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-6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6"/>
          <w:w w:val="95"/>
        </w:rPr>
        <w:t>е</w:t>
      </w:r>
      <w:r>
        <w:rPr>
          <w:spacing w:val="-1"/>
          <w:w w:val="95"/>
        </w:rPr>
        <w:t>чи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е</w:t>
      </w:r>
      <w:r>
        <w:rPr>
          <w:spacing w:val="2"/>
          <w:w w:val="95"/>
        </w:rPr>
        <w:t>т</w:t>
      </w:r>
      <w:r>
        <w:rPr>
          <w:i/>
          <w:iCs/>
          <w:w w:val="95"/>
        </w:rPr>
        <w:t>: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5" w:firstLine="0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58"/>
          <w:w w:val="90"/>
        </w:rPr>
        <w:t xml:space="preserve"> </w:t>
      </w:r>
      <w:r>
        <w:rPr>
          <w:w w:val="90"/>
        </w:rPr>
        <w:t>у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w w:val="90"/>
        </w:rPr>
        <w:t>к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у</w:t>
      </w:r>
      <w:r>
        <w:rPr>
          <w:spacing w:val="56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spacing w:val="-27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3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2" w:firstLine="0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енс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proofErr w:type="gramStart"/>
      <w:r>
        <w:rPr>
          <w:spacing w:val="17"/>
          <w:w w:val="90"/>
        </w:rPr>
        <w:t xml:space="preserve"> </w:t>
      </w:r>
      <w:r>
        <w:rPr>
          <w:w w:val="90"/>
        </w:rPr>
        <w:t>,</w:t>
      </w:r>
      <w:proofErr w:type="gramEnd"/>
      <w:r>
        <w:rPr>
          <w:spacing w:val="3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чает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49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сы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на</w:t>
      </w:r>
      <w:r>
        <w:rPr>
          <w:spacing w:val="-3"/>
          <w:w w:val="90"/>
        </w:rPr>
        <w:t>м</w:t>
      </w:r>
      <w:r>
        <w:rPr>
          <w:w w:val="90"/>
        </w:rPr>
        <w:t>ики,</w:t>
      </w:r>
      <w:r>
        <w:rPr>
          <w:spacing w:val="60"/>
          <w:w w:val="90"/>
        </w:rPr>
        <w:t xml:space="preserve"> 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яц</w:t>
      </w:r>
      <w:r>
        <w:rPr>
          <w:spacing w:val="-2"/>
          <w:w w:val="90"/>
        </w:rPr>
        <w:t>и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ия,</w:t>
      </w:r>
      <w:r>
        <w:rPr>
          <w:spacing w:val="26"/>
          <w:w w:val="90"/>
        </w:rPr>
        <w:t xml:space="preserve"> </w:t>
      </w:r>
      <w:r>
        <w:rPr>
          <w:w w:val="90"/>
        </w:rPr>
        <w:t>а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ию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4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1"/>
          <w:w w:val="90"/>
        </w:rPr>
        <w:t xml:space="preserve"> 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52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Pr="00BE313F" w:rsidRDefault="002E511C" w:rsidP="00BE313F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2" w:line="359" w:lineRule="auto"/>
        <w:ind w:left="113" w:right="102" w:firstLine="0"/>
        <w:jc w:val="both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spacing w:val="68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мп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68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69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ее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ин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4722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-8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13" w:right="102" w:firstLine="0"/>
        <w:jc w:val="both"/>
        <w:rPr>
          <w:w w:val="90"/>
        </w:rPr>
      </w:pPr>
      <w:r>
        <w:rPr>
          <w:spacing w:val="-2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еп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>аккордеона и баяна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зны</w:t>
      </w:r>
      <w:r>
        <w:rPr>
          <w:w w:val="90"/>
        </w:rPr>
        <w:t>х</w:t>
      </w:r>
      <w:r>
        <w:rPr>
          <w:spacing w:val="1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жа</w:t>
      </w:r>
      <w:r>
        <w:rPr>
          <w:spacing w:val="-2"/>
          <w:w w:val="90"/>
        </w:rPr>
        <w:t>нр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3"/>
          <w:w w:val="90"/>
        </w:rPr>
        <w:t xml:space="preserve"> </w:t>
      </w:r>
      <w:r>
        <w:rPr>
          <w:w w:val="90"/>
        </w:rPr>
        <w:t>к</w:t>
      </w:r>
      <w:r>
        <w:rPr>
          <w:spacing w:val="-4"/>
          <w:w w:val="90"/>
        </w:rPr>
        <w:t>ру</w:t>
      </w:r>
      <w:r>
        <w:rPr>
          <w:w w:val="90"/>
        </w:rPr>
        <w:t>пн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4"/>
          <w:w w:val="90"/>
        </w:rPr>
        <w:t xml:space="preserve"> </w:t>
      </w:r>
      <w:r>
        <w:rPr>
          <w:w w:val="90"/>
        </w:rPr>
        <w:t>(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ю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ц</w:t>
      </w:r>
      <w:r>
        <w:rPr>
          <w:w w:val="90"/>
        </w:rPr>
        <w:t>ик</w:t>
      </w:r>
      <w:r>
        <w:rPr>
          <w:spacing w:val="-5"/>
          <w:w w:val="90"/>
        </w:rPr>
        <w:t>л</w:t>
      </w:r>
      <w:r>
        <w:rPr>
          <w:w w:val="90"/>
        </w:rPr>
        <w:t>ы)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9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1"/>
          <w:w w:val="90"/>
        </w:rPr>
        <w:t>бо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</w:t>
      </w:r>
      <w:r>
        <w:rPr>
          <w:spacing w:val="-2"/>
          <w:w w:val="90"/>
        </w:rPr>
        <w:t>и</w:t>
      </w:r>
      <w:r>
        <w:rPr>
          <w:w w:val="90"/>
        </w:rPr>
        <w:t>;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и</w:t>
      </w:r>
      <w:r>
        <w:rPr>
          <w:w w:val="90"/>
        </w:rPr>
        <w:t>х,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ф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с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х,</w:t>
      </w:r>
      <w:r>
        <w:rPr>
          <w:spacing w:val="13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мение</w:t>
      </w:r>
      <w:r>
        <w:rPr>
          <w:spacing w:val="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амм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5"/>
        <w:ind w:left="538" w:right="1364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 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w w:val="90"/>
        </w:rPr>
        <w:t>ых</w:t>
      </w:r>
      <w:r>
        <w:rPr>
          <w:spacing w:val="-1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й;</w:t>
      </w:r>
    </w:p>
    <w:p w:rsidR="002E511C" w:rsidRDefault="002E511C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ind w:left="538" w:right="3368"/>
        <w:jc w:val="both"/>
        <w:rPr>
          <w:w w:val="90"/>
        </w:rPr>
      </w:pPr>
      <w:r>
        <w:rPr>
          <w:spacing w:val="-6"/>
          <w:w w:val="90"/>
        </w:rPr>
        <w:t>у</w:t>
      </w:r>
      <w:r>
        <w:rPr>
          <w:w w:val="90"/>
        </w:rPr>
        <w:t>мение</w:t>
      </w:r>
      <w:r>
        <w:rPr>
          <w:spacing w:val="4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-7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4"/>
          <w:w w:val="90"/>
        </w:rPr>
        <w:t>у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line="358" w:lineRule="auto"/>
        <w:ind w:left="183" w:right="103" w:hanging="7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1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ию</w:t>
      </w:r>
      <w:r>
        <w:rPr>
          <w:spacing w:val="28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я,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мению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я;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6" w:line="358" w:lineRule="auto"/>
        <w:ind w:left="113" w:right="102" w:firstLine="0"/>
        <w:jc w:val="both"/>
        <w:rPr>
          <w:w w:val="90"/>
        </w:rPr>
      </w:pP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7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spacing w:val="35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-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нию 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7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няе</w:t>
      </w:r>
      <w:r>
        <w:rPr>
          <w:spacing w:val="-3"/>
          <w:w w:val="90"/>
        </w:rPr>
        <w:t>м</w:t>
      </w:r>
      <w:r>
        <w:rPr>
          <w:w w:val="90"/>
        </w:rPr>
        <w:t xml:space="preserve">ых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ению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>ыми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ами</w:t>
      </w:r>
      <w:r>
        <w:rPr>
          <w:spacing w:val="66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ки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9"/>
          <w:w w:val="90"/>
        </w:rPr>
        <w:t>в</w:t>
      </w:r>
      <w:r>
        <w:rPr>
          <w:w w:val="90"/>
        </w:rPr>
        <w:t>а,</w:t>
      </w:r>
      <w:r>
        <w:rPr>
          <w:spacing w:val="15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анию</w:t>
      </w:r>
      <w:r>
        <w:rPr>
          <w:w w:val="99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но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3" w:line="359" w:lineRule="auto"/>
        <w:ind w:left="113" w:right="104" w:firstLine="0"/>
        <w:jc w:val="both"/>
        <w:rPr>
          <w:w w:val="90"/>
        </w:rPr>
      </w:pPr>
      <w:r>
        <w:rPr>
          <w:spacing w:val="-1"/>
          <w:w w:val="90"/>
        </w:rPr>
        <w:lastRenderedPageBreak/>
        <w:t>наличие творческой инициативы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5"/>
          <w:w w:val="90"/>
        </w:rPr>
        <w:t xml:space="preserve"> </w:t>
      </w:r>
      <w:r>
        <w:rPr>
          <w:w w:val="90"/>
        </w:rPr>
        <w:t>о 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9"/>
          <w:w w:val="90"/>
        </w:rPr>
        <w:t>к</w:t>
      </w:r>
      <w:r>
        <w:rPr>
          <w:w w:val="90"/>
        </w:rPr>
        <w:t>е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20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при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ах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ски</w:t>
      </w:r>
      <w:r>
        <w:rPr>
          <w:spacing w:val="-3"/>
          <w:w w:val="90"/>
        </w:rPr>
        <w:t>м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удностями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</w:pP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ие</w:t>
      </w:r>
      <w:r>
        <w:rPr>
          <w:spacing w:val="2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proofErr w:type="spellStart"/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proofErr w:type="spellEnd"/>
      <w:r>
        <w:rPr>
          <w:w w:val="90"/>
        </w:rPr>
        <w:t>-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нце</w:t>
      </w:r>
      <w:r>
        <w:rPr>
          <w:spacing w:val="-7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9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>
      <w:pPr>
        <w:pStyle w:val="a3"/>
        <w:numPr>
          <w:ilvl w:val="0"/>
          <w:numId w:val="24"/>
        </w:numPr>
        <w:tabs>
          <w:tab w:val="left" w:pos="538"/>
        </w:tabs>
        <w:kinsoku w:val="0"/>
        <w:overflowPunct w:val="0"/>
        <w:spacing w:before="21"/>
        <w:ind w:left="538" w:right="462"/>
        <w:jc w:val="both"/>
        <w:rPr>
          <w:w w:val="90"/>
        </w:rPr>
        <w:sectPr w:rsidR="002E511C">
          <w:pgSz w:w="11900" w:h="16840"/>
          <w:pgMar w:top="620" w:right="740" w:bottom="280" w:left="1600" w:header="720" w:footer="720" w:gutter="0"/>
          <w:cols w:space="720" w:equalWidth="0">
            <w:col w:w="956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3042"/>
        </w:tabs>
        <w:kinsoku w:val="0"/>
        <w:overflowPunct w:val="0"/>
        <w:spacing w:before="56"/>
        <w:ind w:left="3042" w:hanging="708"/>
      </w:pPr>
      <w:r>
        <w:rPr>
          <w:spacing w:val="-1"/>
        </w:rPr>
        <w:lastRenderedPageBreak/>
        <w:t>Ф</w:t>
      </w:r>
      <w:r>
        <w:rPr>
          <w:spacing w:val="1"/>
        </w:rPr>
        <w:t>о</w:t>
      </w:r>
      <w:r>
        <w:rPr>
          <w:spacing w:val="-5"/>
        </w:rPr>
        <w:t>р</w:t>
      </w:r>
      <w:r>
        <w:t>мы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ме</w:t>
      </w:r>
      <w:r>
        <w:rPr>
          <w:spacing w:val="-6"/>
        </w:rPr>
        <w:t>т</w:t>
      </w:r>
      <w:r>
        <w:rPr>
          <w:spacing w:val="-7"/>
        </w:rPr>
        <w:t>о</w:t>
      </w:r>
      <w:r>
        <w:rPr>
          <w:spacing w:val="-2"/>
        </w:rPr>
        <w:t>д</w:t>
      </w:r>
      <w:r>
        <w:t>ы</w:t>
      </w:r>
      <w:r>
        <w:rPr>
          <w:spacing w:val="30"/>
        </w:rPr>
        <w:t xml:space="preserve"> </w:t>
      </w:r>
      <w:r>
        <w:rPr>
          <w:spacing w:val="-5"/>
        </w:rPr>
        <w:t>к</w:t>
      </w:r>
      <w:r>
        <w:rPr>
          <w:spacing w:val="1"/>
        </w:rPr>
        <w:t>о</w:t>
      </w:r>
      <w:r>
        <w:rPr>
          <w:spacing w:val="-1"/>
        </w:rPr>
        <w:t>н</w:t>
      </w:r>
      <w:r>
        <w:rPr>
          <w:spacing w:val="2"/>
        </w:rPr>
        <w:t>т</w:t>
      </w:r>
      <w:r>
        <w:rPr>
          <w:spacing w:val="-1"/>
        </w:rPr>
        <w:t>р</w:t>
      </w:r>
      <w:r>
        <w:rPr>
          <w:spacing w:val="-5"/>
        </w:rPr>
        <w:t>о</w:t>
      </w:r>
      <w:r>
        <w:t>л</w:t>
      </w:r>
      <w:r>
        <w:rPr>
          <w:spacing w:val="-1"/>
        </w:rPr>
        <w:t>я</w:t>
      </w:r>
      <w:r>
        <w:rPr>
          <w:b/>
          <w:bCs/>
        </w:rPr>
        <w:t>,</w:t>
      </w:r>
      <w:r>
        <w:rPr>
          <w:b/>
          <w:bCs/>
          <w:spacing w:val="-15"/>
        </w:rPr>
        <w:t xml:space="preserve"> </w:t>
      </w:r>
      <w:r>
        <w:t>с</w:t>
      </w:r>
      <w:r>
        <w:rPr>
          <w:spacing w:val="-1"/>
        </w:rPr>
        <w:t>и</w:t>
      </w:r>
      <w:r>
        <w:t>с</w:t>
      </w:r>
      <w:r>
        <w:rPr>
          <w:spacing w:val="-2"/>
        </w:rPr>
        <w:t>т</w:t>
      </w:r>
      <w:r>
        <w:t>е</w:t>
      </w:r>
      <w:r>
        <w:rPr>
          <w:spacing w:val="-2"/>
        </w:rPr>
        <w:t>м</w:t>
      </w:r>
      <w:r>
        <w:t>а</w:t>
      </w:r>
      <w:r>
        <w:rPr>
          <w:spacing w:val="-24"/>
        </w:rPr>
        <w:t xml:space="preserve"> </w:t>
      </w:r>
      <w:r>
        <w:rPr>
          <w:spacing w:val="1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</w:t>
      </w:r>
      <w:r>
        <w:rPr>
          <w:spacing w:val="1"/>
        </w:rPr>
        <w:t>о</w:t>
      </w:r>
      <w:r>
        <w:t>к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 w:rsidP="0000568A">
      <w:pPr>
        <w:tabs>
          <w:tab w:val="left" w:pos="1196"/>
        </w:tabs>
        <w:kinsoku w:val="0"/>
        <w:overflowPunc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w w:val="90"/>
          <w:sz w:val="28"/>
          <w:szCs w:val="28"/>
        </w:rPr>
        <w:t xml:space="preserve">                 1.Атт</w:t>
      </w:r>
      <w:r>
        <w:rPr>
          <w:rFonts w:ascii="Arial" w:hAnsi="Arial" w:cs="Arial"/>
          <w:spacing w:val="-6"/>
          <w:w w:val="90"/>
          <w:sz w:val="28"/>
          <w:szCs w:val="28"/>
        </w:rPr>
        <w:t>е</w:t>
      </w:r>
      <w:r>
        <w:rPr>
          <w:rFonts w:ascii="Arial" w:hAnsi="Arial" w:cs="Arial"/>
          <w:w w:val="90"/>
          <w:sz w:val="28"/>
          <w:szCs w:val="28"/>
        </w:rPr>
        <w:t>ст</w:t>
      </w:r>
      <w:r>
        <w:rPr>
          <w:rFonts w:ascii="Arial" w:hAnsi="Arial" w:cs="Arial"/>
          <w:spacing w:val="1"/>
          <w:w w:val="90"/>
          <w:sz w:val="28"/>
          <w:szCs w:val="28"/>
        </w:rPr>
        <w:t>аци</w:t>
      </w:r>
      <w:r>
        <w:rPr>
          <w:rFonts w:ascii="Arial" w:hAnsi="Arial" w:cs="Arial"/>
          <w:spacing w:val="-2"/>
          <w:w w:val="90"/>
          <w:sz w:val="28"/>
          <w:szCs w:val="28"/>
        </w:rPr>
        <w:t>я</w:t>
      </w:r>
      <w:r>
        <w:rPr>
          <w:i/>
          <w:iCs/>
          <w:w w:val="90"/>
          <w:sz w:val="28"/>
          <w:szCs w:val="28"/>
        </w:rPr>
        <w:t xml:space="preserve">: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8"/>
          <w:w w:val="90"/>
          <w:sz w:val="28"/>
          <w:szCs w:val="28"/>
        </w:rPr>
        <w:t>ц</w:t>
      </w:r>
      <w:r>
        <w:rPr>
          <w:rFonts w:ascii="Arial" w:hAnsi="Arial" w:cs="Arial"/>
          <w:spacing w:val="-12"/>
          <w:w w:val="90"/>
          <w:sz w:val="28"/>
          <w:szCs w:val="28"/>
        </w:rPr>
        <w:t>е</w:t>
      </w:r>
      <w:r>
        <w:rPr>
          <w:rFonts w:ascii="Arial" w:hAnsi="Arial" w:cs="Arial"/>
          <w:spacing w:val="-4"/>
          <w:w w:val="90"/>
          <w:sz w:val="28"/>
          <w:szCs w:val="28"/>
        </w:rPr>
        <w:t>л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w w:val="90"/>
          <w:sz w:val="28"/>
          <w:szCs w:val="28"/>
        </w:rPr>
        <w:t>в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spacing w:val="-2"/>
          <w:w w:val="90"/>
          <w:sz w:val="28"/>
          <w:szCs w:val="28"/>
        </w:rPr>
        <w:t>д</w:t>
      </w:r>
      <w:r>
        <w:rPr>
          <w:rFonts w:ascii="Arial" w:hAnsi="Arial" w:cs="Arial"/>
          <w:spacing w:val="-1"/>
          <w:w w:val="90"/>
          <w:sz w:val="28"/>
          <w:szCs w:val="28"/>
        </w:rPr>
        <w:t>ы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7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6"/>
          <w:w w:val="90"/>
          <w:sz w:val="28"/>
          <w:szCs w:val="28"/>
        </w:rPr>
        <w:t>ф</w:t>
      </w:r>
      <w:r>
        <w:rPr>
          <w:rFonts w:ascii="Arial" w:hAnsi="Arial" w:cs="Arial"/>
          <w:spacing w:val="-1"/>
          <w:w w:val="90"/>
          <w:sz w:val="28"/>
          <w:szCs w:val="28"/>
        </w:rPr>
        <w:t>о</w:t>
      </w:r>
      <w:r>
        <w:rPr>
          <w:rFonts w:ascii="Arial" w:hAnsi="Arial" w:cs="Arial"/>
          <w:spacing w:val="-14"/>
          <w:w w:val="90"/>
          <w:sz w:val="28"/>
          <w:szCs w:val="28"/>
        </w:rPr>
        <w:t>р</w:t>
      </w:r>
      <w:r>
        <w:rPr>
          <w:rFonts w:ascii="Arial" w:hAnsi="Arial" w:cs="Arial"/>
          <w:spacing w:val="-2"/>
          <w:w w:val="90"/>
          <w:sz w:val="28"/>
          <w:szCs w:val="28"/>
        </w:rPr>
        <w:t>м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i/>
          <w:iCs/>
          <w:w w:val="90"/>
          <w:sz w:val="28"/>
          <w:szCs w:val="28"/>
        </w:rPr>
        <w:t xml:space="preserve">, </w:t>
      </w:r>
      <w:r>
        <w:rPr>
          <w:i/>
          <w:iCs/>
          <w:spacing w:val="6"/>
          <w:w w:val="90"/>
          <w:sz w:val="28"/>
          <w:szCs w:val="28"/>
        </w:rPr>
        <w:t xml:space="preserve"> </w:t>
      </w:r>
      <w:r>
        <w:rPr>
          <w:rFonts w:ascii="Arial" w:hAnsi="Arial" w:cs="Arial"/>
          <w:spacing w:val="-8"/>
          <w:w w:val="90"/>
          <w:sz w:val="28"/>
          <w:szCs w:val="28"/>
        </w:rPr>
        <w:t>с</w:t>
      </w:r>
      <w:r>
        <w:rPr>
          <w:rFonts w:ascii="Arial" w:hAnsi="Arial" w:cs="Arial"/>
          <w:spacing w:val="-4"/>
          <w:w w:val="90"/>
          <w:sz w:val="28"/>
          <w:szCs w:val="28"/>
        </w:rPr>
        <w:t>о</w:t>
      </w:r>
      <w:r>
        <w:rPr>
          <w:rFonts w:ascii="Arial" w:hAnsi="Arial" w:cs="Arial"/>
          <w:spacing w:val="2"/>
          <w:w w:val="90"/>
          <w:sz w:val="28"/>
          <w:szCs w:val="28"/>
        </w:rPr>
        <w:t>д</w:t>
      </w:r>
      <w:r>
        <w:rPr>
          <w:rFonts w:ascii="Arial" w:hAnsi="Arial" w:cs="Arial"/>
          <w:spacing w:val="-3"/>
          <w:w w:val="90"/>
          <w:sz w:val="28"/>
          <w:szCs w:val="28"/>
        </w:rPr>
        <w:t>е</w:t>
      </w:r>
      <w:r>
        <w:rPr>
          <w:rFonts w:ascii="Arial" w:hAnsi="Arial" w:cs="Arial"/>
          <w:spacing w:val="-6"/>
          <w:w w:val="90"/>
          <w:sz w:val="28"/>
          <w:szCs w:val="28"/>
        </w:rPr>
        <w:t>р</w:t>
      </w:r>
      <w:r>
        <w:rPr>
          <w:rFonts w:ascii="Arial" w:hAnsi="Arial" w:cs="Arial"/>
          <w:spacing w:val="-4"/>
          <w:w w:val="90"/>
          <w:sz w:val="28"/>
          <w:szCs w:val="28"/>
        </w:rPr>
        <w:t>ж</w:t>
      </w:r>
      <w:r>
        <w:rPr>
          <w:rFonts w:ascii="Arial" w:hAnsi="Arial" w:cs="Arial"/>
          <w:spacing w:val="1"/>
          <w:w w:val="90"/>
          <w:sz w:val="28"/>
          <w:szCs w:val="28"/>
        </w:rPr>
        <w:t>а</w:t>
      </w:r>
      <w:r>
        <w:rPr>
          <w:rFonts w:ascii="Arial" w:hAnsi="Arial" w:cs="Arial"/>
          <w:spacing w:val="-3"/>
          <w:w w:val="90"/>
          <w:sz w:val="28"/>
          <w:szCs w:val="28"/>
        </w:rPr>
        <w:t>н</w:t>
      </w:r>
      <w:r>
        <w:rPr>
          <w:rFonts w:ascii="Arial" w:hAnsi="Arial" w:cs="Arial"/>
          <w:spacing w:val="1"/>
          <w:w w:val="90"/>
          <w:sz w:val="28"/>
          <w:szCs w:val="28"/>
        </w:rPr>
        <w:t>и</w:t>
      </w:r>
      <w:r>
        <w:rPr>
          <w:rFonts w:ascii="Arial" w:hAnsi="Arial" w:cs="Arial"/>
          <w:w w:val="90"/>
          <w:sz w:val="28"/>
          <w:szCs w:val="28"/>
        </w:rPr>
        <w:t>е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60" w:lineRule="auto"/>
        <w:ind w:right="282" w:firstLine="708"/>
        <w:jc w:val="both"/>
        <w:rPr>
          <w:w w:val="90"/>
        </w:rPr>
      </w:pPr>
      <w:r>
        <w:rPr>
          <w:spacing w:val="-4"/>
          <w:w w:val="90"/>
        </w:rPr>
        <w:t>К</w:t>
      </w:r>
      <w:r>
        <w:rPr>
          <w:w w:val="90"/>
        </w:rPr>
        <w:t>аж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22"/>
          <w:w w:val="90"/>
        </w:rPr>
        <w:t xml:space="preserve"> </w:t>
      </w:r>
      <w:r>
        <w:rPr>
          <w:w w:val="90"/>
        </w:rPr>
        <w:t>из</w:t>
      </w:r>
      <w:r>
        <w:rPr>
          <w:spacing w:val="24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еет</w:t>
      </w:r>
      <w:r>
        <w:rPr>
          <w:spacing w:val="24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25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w w:val="90"/>
        </w:rPr>
        <w:t>и,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w w:val="90"/>
        </w:rPr>
        <w:t>и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624" w:firstLine="708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 xml:space="preserve">и </w:t>
      </w:r>
      <w:r>
        <w:rPr>
          <w:spacing w:val="2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зн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 xml:space="preserve">и </w:t>
      </w:r>
      <w:r>
        <w:rPr>
          <w:spacing w:val="2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аккордеон-баян</w:t>
      </w:r>
      <w:r>
        <w:rPr>
          <w:w w:val="90"/>
        </w:rPr>
        <w:t>)»</w:t>
      </w:r>
      <w:r>
        <w:rPr>
          <w:spacing w:val="15"/>
          <w:w w:val="90"/>
        </w:rPr>
        <w:t xml:space="preserve"> </w:t>
      </w:r>
      <w:r>
        <w:rPr>
          <w:spacing w:val="-6"/>
          <w:w w:val="90"/>
        </w:rPr>
        <w:t>о</w:t>
      </w:r>
      <w:r>
        <w:rPr>
          <w:w w:val="90"/>
        </w:rPr>
        <w:t>х</w:t>
      </w:r>
      <w:r>
        <w:rPr>
          <w:spacing w:val="-9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3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я:</w:t>
      </w:r>
    </w:p>
    <w:p w:rsidR="002E511C" w:rsidRDefault="002E511C">
      <w:pPr>
        <w:pStyle w:val="a3"/>
        <w:kinsoku w:val="0"/>
        <w:overflowPunct w:val="0"/>
        <w:spacing w:before="28"/>
        <w:ind w:left="627"/>
      </w:pPr>
      <w:r>
        <w:rPr>
          <w:i/>
          <w:iCs/>
          <w:w w:val="95"/>
        </w:rPr>
        <w:t>-</w:t>
      </w:r>
      <w:r>
        <w:rPr>
          <w:i/>
          <w:iCs/>
          <w:spacing w:val="8"/>
          <w:w w:val="95"/>
        </w:rPr>
        <w:t xml:space="preserve"> </w:t>
      </w:r>
      <w:r>
        <w:rPr>
          <w:spacing w:val="-2"/>
          <w:w w:val="95"/>
        </w:rPr>
        <w:t>т</w:t>
      </w:r>
      <w:r>
        <w:rPr>
          <w:w w:val="95"/>
        </w:rPr>
        <w:t>еку</w:t>
      </w:r>
      <w:r>
        <w:rPr>
          <w:spacing w:val="-2"/>
          <w:w w:val="95"/>
        </w:rPr>
        <w:t>щ</w:t>
      </w:r>
      <w:r>
        <w:rPr>
          <w:spacing w:val="1"/>
          <w:w w:val="95"/>
        </w:rPr>
        <w:t>и</w:t>
      </w:r>
      <w:r>
        <w:rPr>
          <w:w w:val="95"/>
        </w:rPr>
        <w:t>й</w:t>
      </w:r>
      <w:r>
        <w:rPr>
          <w:spacing w:val="2"/>
          <w:w w:val="95"/>
        </w:rPr>
        <w:t xml:space="preserve"> </w:t>
      </w:r>
      <w:r>
        <w:rPr>
          <w:spacing w:val="-11"/>
          <w:w w:val="95"/>
        </w:rPr>
        <w:t>к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н</w:t>
      </w:r>
      <w:r>
        <w:rPr>
          <w:spacing w:val="-3"/>
          <w:w w:val="95"/>
        </w:rPr>
        <w:t>т</w:t>
      </w:r>
      <w:r>
        <w:rPr>
          <w:spacing w:val="1"/>
          <w:w w:val="95"/>
        </w:rPr>
        <w:t>р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1"/>
          <w:w w:val="95"/>
        </w:rPr>
        <w:t>п</w:t>
      </w:r>
      <w:r>
        <w:rPr>
          <w:spacing w:val="-4"/>
          <w:w w:val="95"/>
        </w:rPr>
        <w:t>е</w:t>
      </w:r>
      <w:r>
        <w:rPr>
          <w:spacing w:val="-3"/>
          <w:w w:val="95"/>
        </w:rPr>
        <w:t>в</w:t>
      </w:r>
      <w:r>
        <w:rPr>
          <w:spacing w:val="1"/>
          <w:w w:val="95"/>
        </w:rPr>
        <w:t>а</w:t>
      </w:r>
      <w:r>
        <w:rPr>
          <w:spacing w:val="-12"/>
          <w:w w:val="95"/>
        </w:rPr>
        <w:t>е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1"/>
          <w:w w:val="95"/>
        </w:rPr>
        <w:t>и</w:t>
      </w:r>
      <w:r>
        <w:rPr>
          <w:i/>
          <w:iCs/>
          <w:w w:val="95"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697"/>
      </w:pPr>
      <w:r>
        <w:rPr>
          <w:i/>
          <w:iCs/>
        </w:rPr>
        <w:t>-</w:t>
      </w:r>
      <w:r>
        <w:rPr>
          <w:i/>
          <w:iCs/>
          <w:spacing w:val="-30"/>
        </w:rPr>
        <w:t xml:space="preserve"> </w:t>
      </w:r>
      <w:r>
        <w:rPr>
          <w:spacing w:val="1"/>
        </w:rPr>
        <w:t>пр</w:t>
      </w:r>
      <w:r>
        <w:rPr>
          <w:spacing w:val="-13"/>
        </w:rPr>
        <w:t>о</w:t>
      </w:r>
      <w:r>
        <w:t>м</w:t>
      </w:r>
      <w:r>
        <w:rPr>
          <w:spacing w:val="-9"/>
        </w:rPr>
        <w:t>е</w:t>
      </w:r>
      <w:r>
        <w:rPr>
          <w:spacing w:val="-2"/>
        </w:rPr>
        <w:t>ж</w:t>
      </w:r>
      <w:r>
        <w:t>у</w:t>
      </w:r>
      <w:r>
        <w:rPr>
          <w:spacing w:val="-2"/>
        </w:rPr>
        <w:t>т</w:t>
      </w:r>
      <w:r>
        <w:rPr>
          <w:spacing w:val="-7"/>
        </w:rPr>
        <w:t>о</w:t>
      </w:r>
      <w:r>
        <w:t>ч</w:t>
      </w:r>
      <w:r>
        <w:rPr>
          <w:spacing w:val="-4"/>
        </w:rPr>
        <w:t>н</w:t>
      </w:r>
      <w:r>
        <w:rPr>
          <w:spacing w:val="1"/>
        </w:rPr>
        <w:t>а</w:t>
      </w:r>
      <w:r>
        <w:t>я</w:t>
      </w:r>
      <w:r>
        <w:rPr>
          <w:spacing w:val="-37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</w:t>
      </w:r>
      <w:r>
        <w:rPr>
          <w:spacing w:val="-3"/>
        </w:rPr>
        <w:t>ц</w:t>
      </w:r>
      <w:r>
        <w:rPr>
          <w:spacing w:val="1"/>
        </w:rPr>
        <w:t>и</w:t>
      </w:r>
      <w:r>
        <w:t>я</w:t>
      </w:r>
      <w:r>
        <w:rPr>
          <w:spacing w:val="-38"/>
        </w:rPr>
        <w:t xml:space="preserve"> </w:t>
      </w:r>
      <w:r>
        <w:t>уч</w:t>
      </w:r>
      <w:r>
        <w:rPr>
          <w:spacing w:val="-3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0"/>
        </w:rPr>
        <w:t>х</w:t>
      </w:r>
      <w:r>
        <w:t>с</w:t>
      </w:r>
      <w:r>
        <w:rPr>
          <w:spacing w:val="-3"/>
        </w:rPr>
        <w:t>я</w:t>
      </w:r>
      <w:r>
        <w:rPr>
          <w:i/>
          <w:iCs/>
        </w:rPr>
        <w:t>;</w:t>
      </w:r>
    </w:p>
    <w:p w:rsidR="002E511C" w:rsidRDefault="002E511C">
      <w:pPr>
        <w:pStyle w:val="a3"/>
        <w:kinsoku w:val="0"/>
        <w:overflowPunct w:val="0"/>
        <w:spacing w:before="75"/>
        <w:ind w:left="767"/>
      </w:pPr>
      <w:r>
        <w:rPr>
          <w:i/>
          <w:iCs/>
        </w:rPr>
        <w:t>-</w:t>
      </w:r>
      <w:r>
        <w:rPr>
          <w:i/>
          <w:iCs/>
          <w:spacing w:val="-1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1"/>
        </w:rPr>
        <w:t>о</w:t>
      </w:r>
      <w:r>
        <w:t>г</w:t>
      </w:r>
      <w:r>
        <w:rPr>
          <w:spacing w:val="1"/>
        </w:rPr>
        <w:t>о</w:t>
      </w:r>
      <w:r>
        <w:rPr>
          <w:spacing w:val="-7"/>
        </w:rPr>
        <w:t>в</w:t>
      </w:r>
      <w:r>
        <w:rPr>
          <w:spacing w:val="1"/>
        </w:rPr>
        <w:t>а</w:t>
      </w:r>
      <w:r>
        <w:t>я</w:t>
      </w:r>
      <w:r>
        <w:rPr>
          <w:spacing w:val="28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тт</w:t>
      </w:r>
      <w:r>
        <w:rPr>
          <w:spacing w:val="-7"/>
        </w:rPr>
        <w:t>е</w:t>
      </w:r>
      <w:r>
        <w:t>ст</w:t>
      </w:r>
      <w:r>
        <w:rPr>
          <w:spacing w:val="1"/>
        </w:rPr>
        <w:t>аци</w:t>
      </w:r>
      <w:r>
        <w:t>я</w:t>
      </w:r>
      <w:r>
        <w:rPr>
          <w:spacing w:val="28"/>
        </w:rPr>
        <w:t xml:space="preserve"> </w:t>
      </w:r>
      <w:r>
        <w:t>у</w:t>
      </w:r>
      <w:r>
        <w:rPr>
          <w:spacing w:val="-3"/>
        </w:rPr>
        <w:t>ч</w:t>
      </w:r>
      <w:r>
        <w:rPr>
          <w:spacing w:val="1"/>
        </w:rPr>
        <w:t>а</w:t>
      </w:r>
      <w:r>
        <w:rPr>
          <w:spacing w:val="-2"/>
        </w:rPr>
        <w:t>щ</w:t>
      </w:r>
      <w:r>
        <w:rPr>
          <w:spacing w:val="1"/>
        </w:rPr>
        <w:t>и</w:t>
      </w:r>
      <w:r>
        <w:rPr>
          <w:spacing w:val="-12"/>
        </w:rPr>
        <w:t>х</w:t>
      </w:r>
      <w:r>
        <w:rPr>
          <w:spacing w:val="-3"/>
        </w:rPr>
        <w:t>ся</w:t>
      </w:r>
      <w:r>
        <w:rPr>
          <w:i/>
          <w:iCs/>
        </w:rPr>
        <w:t>.</w:t>
      </w:r>
    </w:p>
    <w:p w:rsidR="002E511C" w:rsidRDefault="002E511C">
      <w:pPr>
        <w:pStyle w:val="a3"/>
        <w:kinsoku w:val="0"/>
        <w:overflowPunct w:val="0"/>
        <w:spacing w:before="75" w:line="359" w:lineRule="auto"/>
        <w:ind w:right="282" w:firstLine="708"/>
        <w:jc w:val="both"/>
        <w:rPr>
          <w:w w:val="95"/>
        </w:rPr>
      </w:pPr>
      <w:r>
        <w:rPr>
          <w:spacing w:val="-2"/>
          <w:w w:val="95"/>
        </w:rPr>
        <w:t>Ц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ь</w:t>
      </w:r>
      <w:r>
        <w:rPr>
          <w:spacing w:val="1"/>
          <w:w w:val="9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"/>
          <w:w w:val="95"/>
        </w:rPr>
        <w:t>е</w:t>
      </w:r>
      <w:r>
        <w:rPr>
          <w:w w:val="95"/>
        </w:rPr>
        <w:t>ж</w:t>
      </w:r>
      <w:r>
        <w:rPr>
          <w:spacing w:val="-4"/>
          <w:w w:val="95"/>
        </w:rPr>
        <w:t>у</w:t>
      </w:r>
      <w:r>
        <w:rPr>
          <w:spacing w:val="-6"/>
          <w:w w:val="95"/>
        </w:rPr>
        <w:t>т</w:t>
      </w:r>
      <w:r>
        <w:rPr>
          <w:spacing w:val="-7"/>
          <w:w w:val="95"/>
        </w:rPr>
        <w:t>о</w:t>
      </w:r>
      <w:r>
        <w:rPr>
          <w:w w:val="95"/>
        </w:rPr>
        <w:t>чн</w:t>
      </w:r>
      <w:r>
        <w:rPr>
          <w:spacing w:val="1"/>
          <w:w w:val="95"/>
        </w:rPr>
        <w:t>о</w:t>
      </w:r>
      <w:r>
        <w:rPr>
          <w:w w:val="95"/>
        </w:rPr>
        <w:t xml:space="preserve">й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spacing w:val="-4"/>
          <w:w w:val="95"/>
        </w:rPr>
        <w:t>а</w:t>
      </w:r>
      <w:r>
        <w:rPr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9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ие</w:t>
      </w:r>
      <w:r>
        <w:rPr>
          <w:spacing w:val="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 xml:space="preserve">ня </w:t>
      </w:r>
      <w:r>
        <w:rPr>
          <w:spacing w:val="-2"/>
          <w:w w:val="95"/>
        </w:rPr>
        <w:t>п</w:t>
      </w:r>
      <w:r>
        <w:rPr>
          <w:spacing w:val="-7"/>
          <w:w w:val="95"/>
        </w:rPr>
        <w:t>о</w:t>
      </w:r>
      <w:r>
        <w:rPr>
          <w:spacing w:val="1"/>
          <w:w w:val="95"/>
        </w:rPr>
        <w:t>д</w:t>
      </w:r>
      <w:r>
        <w:rPr>
          <w:spacing w:val="-9"/>
          <w:w w:val="95"/>
        </w:rPr>
        <w:t>г</w:t>
      </w:r>
      <w:r>
        <w:rPr>
          <w:spacing w:val="-5"/>
          <w:w w:val="95"/>
        </w:rPr>
        <w:t>о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в</w:t>
      </w:r>
      <w:r>
        <w:rPr>
          <w:spacing w:val="-5"/>
          <w:w w:val="95"/>
        </w:rPr>
        <w:t>к</w:t>
      </w:r>
      <w:r>
        <w:rPr>
          <w:w w:val="95"/>
        </w:rPr>
        <w:t xml:space="preserve">и </w:t>
      </w:r>
      <w:r>
        <w:rPr>
          <w:spacing w:val="-4"/>
          <w:w w:val="95"/>
        </w:rPr>
        <w:t>у</w:t>
      </w:r>
      <w:r>
        <w:rPr>
          <w:w w:val="95"/>
        </w:rPr>
        <w:t>ча</w:t>
      </w:r>
      <w:r>
        <w:rPr>
          <w:spacing w:val="-1"/>
          <w:w w:val="95"/>
        </w:rPr>
        <w:t>щ</w:t>
      </w:r>
      <w:r>
        <w:rPr>
          <w:w w:val="95"/>
        </w:rPr>
        <w:t>е</w:t>
      </w:r>
      <w:r>
        <w:rPr>
          <w:spacing w:val="-7"/>
          <w:w w:val="95"/>
        </w:rPr>
        <w:t>г</w:t>
      </w:r>
      <w:r>
        <w:rPr>
          <w:spacing w:val="8"/>
          <w:w w:val="95"/>
        </w:rPr>
        <w:t>о</w:t>
      </w:r>
      <w:r>
        <w:rPr>
          <w:w w:val="95"/>
        </w:rPr>
        <w:t>ся</w:t>
      </w:r>
      <w:r>
        <w:rPr>
          <w:spacing w:val="25"/>
          <w:w w:val="95"/>
        </w:rPr>
        <w:t xml:space="preserve"> </w:t>
      </w:r>
      <w:r>
        <w:rPr>
          <w:w w:val="95"/>
        </w:rPr>
        <w:t>на</w:t>
      </w:r>
      <w:r>
        <w:rPr>
          <w:spacing w:val="12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1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spacing w:val="-4"/>
          <w:w w:val="95"/>
        </w:rPr>
        <w:t>е</w:t>
      </w:r>
      <w:r>
        <w:rPr>
          <w:spacing w:val="-2"/>
          <w:w w:val="95"/>
        </w:rPr>
        <w:t>н</w:t>
      </w:r>
      <w:r>
        <w:rPr>
          <w:w w:val="95"/>
        </w:rPr>
        <w:t>н</w:t>
      </w:r>
      <w:r>
        <w:rPr>
          <w:spacing w:val="-7"/>
          <w:w w:val="95"/>
        </w:rPr>
        <w:t>о</w:t>
      </w:r>
      <w:r>
        <w:rPr>
          <w:w w:val="95"/>
        </w:rPr>
        <w:t>м</w:t>
      </w:r>
      <w:r>
        <w:rPr>
          <w:spacing w:val="27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2"/>
          <w:w w:val="95"/>
        </w:rPr>
        <w:t>т</w:t>
      </w:r>
      <w:r>
        <w:rPr>
          <w:spacing w:val="-6"/>
          <w:w w:val="95"/>
        </w:rPr>
        <w:t>а</w:t>
      </w:r>
      <w:r>
        <w:rPr>
          <w:spacing w:val="-2"/>
          <w:w w:val="95"/>
        </w:rPr>
        <w:t>п</w:t>
      </w:r>
      <w:r>
        <w:rPr>
          <w:w w:val="95"/>
        </w:rPr>
        <w:t>е</w:t>
      </w:r>
      <w:r>
        <w:rPr>
          <w:spacing w:val="28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-10"/>
          <w:w w:val="95"/>
        </w:rPr>
        <w:t>б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и</w:t>
      </w:r>
      <w:r>
        <w:rPr>
          <w:w w:val="95"/>
        </w:rPr>
        <w:t>я</w:t>
      </w:r>
      <w:r>
        <w:rPr>
          <w:spacing w:val="25"/>
          <w:w w:val="95"/>
        </w:rPr>
        <w:t xml:space="preserve"> </w:t>
      </w:r>
      <w:r>
        <w:rPr>
          <w:w w:val="95"/>
        </w:rPr>
        <w:t>по</w:t>
      </w:r>
      <w:r>
        <w:rPr>
          <w:spacing w:val="26"/>
          <w:w w:val="95"/>
        </w:rPr>
        <w:t xml:space="preserve"> </w:t>
      </w:r>
      <w:r>
        <w:rPr>
          <w:spacing w:val="-1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н</w:t>
      </w:r>
      <w:r>
        <w:rPr>
          <w:spacing w:val="-2"/>
          <w:w w:val="95"/>
        </w:rPr>
        <w:t>к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н</w:t>
      </w:r>
      <w:r>
        <w:rPr>
          <w:w w:val="95"/>
        </w:rPr>
        <w:t>о</w:t>
      </w:r>
      <w:r>
        <w:rPr>
          <w:spacing w:val="26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нн</w:t>
      </w:r>
      <w:r>
        <w:rPr>
          <w:spacing w:val="-5"/>
          <w:w w:val="95"/>
        </w:rPr>
        <w:t>о</w:t>
      </w:r>
      <w:r>
        <w:rPr>
          <w:w w:val="95"/>
        </w:rPr>
        <w:t xml:space="preserve">му </w:t>
      </w:r>
      <w:r>
        <w:rPr>
          <w:spacing w:val="-4"/>
          <w:w w:val="95"/>
        </w:rPr>
        <w:t>м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</w:t>
      </w:r>
      <w:r>
        <w:rPr>
          <w:w w:val="95"/>
        </w:rPr>
        <w:t>и</w:t>
      </w:r>
      <w:r>
        <w:rPr>
          <w:spacing w:val="2"/>
          <w:w w:val="95"/>
        </w:rPr>
        <w:t>а</w:t>
      </w:r>
      <w:r>
        <w:rPr>
          <w:spacing w:val="-2"/>
          <w:w w:val="95"/>
        </w:rPr>
        <w:t>л</w:t>
      </w:r>
      <w:r>
        <w:rPr>
          <w:spacing w:val="-32"/>
          <w:w w:val="95"/>
        </w:rPr>
        <w:t>у</w:t>
      </w:r>
      <w:r>
        <w:rPr>
          <w:w w:val="95"/>
        </w:rPr>
        <w:t>.</w:t>
      </w:r>
    </w:p>
    <w:p w:rsidR="002E511C" w:rsidRDefault="002E511C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pStyle w:val="a3"/>
        <w:kinsoku w:val="0"/>
        <w:overflowPunct w:val="0"/>
        <w:ind w:left="0" w:right="39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>
        <w:rPr>
          <w:b/>
          <w:bCs/>
          <w:i/>
          <w:iCs/>
          <w:spacing w:val="-2"/>
          <w:w w:val="95"/>
        </w:rPr>
        <w:t>1</w:t>
      </w:r>
      <w:r w:rsidR="00E94C94">
        <w:rPr>
          <w:b/>
          <w:bCs/>
          <w:i/>
          <w:iCs/>
          <w:w w:val="95"/>
        </w:rPr>
        <w:t>2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52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Ви</w:t>
            </w:r>
            <w:r w:rsidRPr="00D00E59">
              <w:rPr>
                <w:rFonts w:ascii="Arial" w:hAnsi="Arial" w:cs="Arial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За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да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/>
              <w:ind w:left="102"/>
            </w:pP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6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2E511C" w:rsidRPr="00C0192E">
        <w:trPr>
          <w:trHeight w:hRule="exact" w:val="677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1190"/>
            </w:pPr>
            <w:r w:rsidRPr="00D00E59">
              <w:rPr>
                <w:rFonts w:ascii="Arial" w:hAnsi="Arial" w:cs="Arial"/>
                <w:spacing w:val="-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10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z w:val="28"/>
                <w:szCs w:val="28"/>
              </w:rPr>
              <w:t>ль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65"/>
              </w:tabs>
              <w:kinsoku w:val="0"/>
              <w:overflowPunct w:val="0"/>
              <w:spacing w:line="314" w:lineRule="exact"/>
              <w:ind w:left="102" w:right="57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404"/>
              </w:tabs>
              <w:kinsoku w:val="0"/>
              <w:overflowPunct w:val="0"/>
              <w:spacing w:line="360" w:lineRule="auto"/>
              <w:ind w:left="102" w:right="102" w:firstLine="0"/>
              <w:jc w:val="both"/>
              <w:rPr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ыя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му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8"/>
                <w:w w:val="90"/>
                <w:sz w:val="28"/>
                <w:szCs w:val="28"/>
              </w:rPr>
              <w:t>у</w:t>
            </w:r>
            <w:r w:rsidRPr="00D00E59">
              <w:rPr>
                <w:w w:val="90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a5"/>
              <w:numPr>
                <w:ilvl w:val="0"/>
                <w:numId w:val="22"/>
              </w:numPr>
              <w:tabs>
                <w:tab w:val="left" w:pos="294"/>
              </w:tabs>
              <w:kinsoku w:val="0"/>
              <w:overflowPunct w:val="0"/>
              <w:spacing w:before="2" w:line="359" w:lineRule="auto"/>
              <w:ind w:left="102" w:right="99" w:firstLine="0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ния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8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</w:t>
            </w:r>
            <w:r w:rsidRPr="00D00E59">
              <w:rPr>
                <w:rFonts w:ascii="Arial" w:hAnsi="Arial" w:cs="Arial"/>
                <w:spacing w:val="2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ег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88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ее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spacing w:val="6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гает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мы</w:t>
            </w:r>
            <w:r w:rsidRPr="00D00E59">
              <w:rPr>
                <w:rFonts w:ascii="Arial" w:hAnsi="Arial" w:cs="Arial"/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5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3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5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2" w:lineRule="auto"/>
              <w:ind w:left="102" w:right="280"/>
            </w:pP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ания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к 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</w:p>
        </w:tc>
      </w:tr>
      <w:tr w:rsidR="002E511C" w:rsidRPr="00C0192E">
        <w:trPr>
          <w:trHeight w:hRule="exact" w:val="1006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2" w:line="361" w:lineRule="auto"/>
              <w:ind w:left="102" w:right="344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1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ци</w:t>
            </w:r>
            <w:r w:rsidRPr="00D00E59"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tabs>
                <w:tab w:val="left" w:pos="2053"/>
                <w:tab w:val="left" w:pos="3944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щ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ся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им 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60" w:lineRule="auto"/>
              <w:ind w:left="102" w:right="548"/>
            </w:pP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w w:val="90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аз</w:t>
            </w:r>
            <w:r w:rsidRPr="00D00E59">
              <w:rPr>
                <w:rFonts w:ascii="Arial" w:hAnsi="Arial" w:cs="Arial"/>
                <w:w w:val="86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proofErr w:type="gramEnd"/>
          </w:p>
        </w:tc>
      </w:tr>
    </w:tbl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5117"/>
        <w:gridCol w:w="2284"/>
      </w:tblGrid>
      <w:tr w:rsidR="002E511C" w:rsidRPr="00C0192E">
        <w:trPr>
          <w:trHeight w:hRule="exact" w:val="338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/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 xml:space="preserve">  </w:t>
            </w:r>
            <w:proofErr w:type="gram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proofErr w:type="gramEnd"/>
            <w:r w:rsidRPr="00D00E59">
              <w:rPr>
                <w:rFonts w:ascii="Arial" w:hAnsi="Arial" w:cs="Arial"/>
                <w:spacing w:val="-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4" w:lineRule="exact"/>
              <w:ind w:left="102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,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359" w:lineRule="auto"/>
              <w:ind w:left="102" w:right="103"/>
            </w:pP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="00E94C94">
              <w:rPr>
                <w:w w:val="90"/>
                <w:sz w:val="28"/>
                <w:szCs w:val="28"/>
              </w:rPr>
              <w:t>)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proofErr w:type="gramStart"/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 xml:space="preserve">( </w:t>
            </w:r>
            <w:proofErr w:type="gramEnd"/>
            <w:r w:rsidR="00E94C94">
              <w:rPr>
                <w:rFonts w:ascii="Arial" w:hAnsi="Arial" w:cs="Arial"/>
                <w:w w:val="90"/>
                <w:sz w:val="28"/>
                <w:szCs w:val="28"/>
              </w:rPr>
              <w:t>4 класс)</w:t>
            </w:r>
          </w:p>
        </w:tc>
      </w:tr>
      <w:tr w:rsidR="002E511C" w:rsidRPr="00C0192E">
        <w:trPr>
          <w:trHeight w:hRule="exact" w:val="24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24" w:line="361" w:lineRule="auto"/>
              <w:ind w:left="102" w:right="756"/>
            </w:pPr>
            <w:r w:rsidRPr="00D00E59">
              <w:rPr>
                <w:rFonts w:ascii="Arial" w:hAnsi="Arial" w:cs="Arial"/>
                <w:spacing w:val="-4"/>
                <w:w w:val="11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ог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11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10"/>
                <w:w w:val="11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11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11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11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11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110"/>
                <w:sz w:val="28"/>
                <w:szCs w:val="28"/>
              </w:rPr>
              <w:t>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E94C94" w:rsidRDefault="002E511C" w:rsidP="00E94C94">
            <w:pPr>
              <w:pStyle w:val="TableParagraph"/>
              <w:kinsoku w:val="0"/>
              <w:overflowPunct w:val="0"/>
              <w:spacing w:before="17" w:line="360" w:lineRule="auto"/>
              <w:ind w:left="102" w:right="288"/>
              <w:rPr>
                <w:w w:val="95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амен</w:t>
            </w:r>
            <w:r w:rsidRPr="00D00E59"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ся</w:t>
            </w:r>
            <w:r w:rsidR="00E94C94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скн</w:t>
            </w:r>
            <w:r w:rsidR="00170000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ом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ас</w:t>
            </w:r>
            <w:r w:rsidRPr="00D00E59">
              <w:rPr>
                <w:rFonts w:ascii="Arial" w:hAnsi="Arial" w:cs="Arial"/>
                <w:spacing w:val="2"/>
                <w:w w:val="95"/>
                <w:sz w:val="28"/>
                <w:szCs w:val="28"/>
              </w:rPr>
              <w:t>с</w:t>
            </w:r>
            <w:r w:rsidR="00170000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2E511C" w:rsidRDefault="002E511C">
      <w:pPr>
        <w:pStyle w:val="a3"/>
        <w:kinsoku w:val="0"/>
        <w:overflowPunct w:val="0"/>
        <w:spacing w:before="63" w:line="358" w:lineRule="auto"/>
        <w:ind w:right="281" w:firstLine="708"/>
        <w:jc w:val="both"/>
        <w:rPr>
          <w:w w:val="90"/>
        </w:rPr>
      </w:pPr>
      <w:r>
        <w:rPr>
          <w:spacing w:val="-11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н</w:t>
      </w:r>
      <w:r>
        <w:rPr>
          <w:spacing w:val="2"/>
          <w:w w:val="90"/>
        </w:rPr>
        <w:t>т</w:t>
      </w:r>
      <w:r>
        <w:rPr>
          <w:spacing w:val="-1"/>
          <w:w w:val="90"/>
        </w:rPr>
        <w:t>р</w:t>
      </w:r>
      <w:r>
        <w:rPr>
          <w:spacing w:val="-6"/>
          <w:w w:val="90"/>
        </w:rPr>
        <w:t>о</w:t>
      </w:r>
      <w:r>
        <w:rPr>
          <w:w w:val="90"/>
        </w:rPr>
        <w:t>ль</w:t>
      </w:r>
      <w:r>
        <w:rPr>
          <w:spacing w:val="-1"/>
          <w:w w:val="90"/>
        </w:rPr>
        <w:t>ны</w:t>
      </w:r>
      <w:r>
        <w:rPr>
          <w:w w:val="90"/>
        </w:rPr>
        <w:t>е</w:t>
      </w:r>
      <w:r>
        <w:rPr>
          <w:spacing w:val="46"/>
          <w:w w:val="90"/>
        </w:rPr>
        <w:t xml:space="preserve"> </w:t>
      </w:r>
      <w:r>
        <w:rPr>
          <w:w w:val="90"/>
        </w:rPr>
        <w:t>у</w:t>
      </w:r>
      <w:r>
        <w:rPr>
          <w:spacing w:val="-1"/>
          <w:w w:val="90"/>
        </w:rPr>
        <w:t>р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к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5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 xml:space="preserve">е 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й, </w:t>
      </w:r>
      <w:r>
        <w:rPr>
          <w:spacing w:val="7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 xml:space="preserve">мений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циа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ни</w:t>
      </w:r>
      <w:r>
        <w:rPr>
          <w:spacing w:val="18"/>
          <w:w w:val="90"/>
        </w:rPr>
        <w:t xml:space="preserve"> </w:t>
      </w:r>
      <w:r>
        <w:rPr>
          <w:w w:val="90"/>
        </w:rPr>
        <w:t>не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18"/>
          <w:w w:val="90"/>
        </w:rPr>
        <w:t xml:space="preserve"> </w:t>
      </w:r>
      <w:r>
        <w:rPr>
          <w:spacing w:val="2"/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5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6"/>
          <w:w w:val="90"/>
        </w:rPr>
        <w:t>к</w:t>
      </w:r>
      <w:r>
        <w:rPr>
          <w:w w:val="90"/>
        </w:rPr>
        <w:t>ами</w:t>
      </w:r>
      <w:r>
        <w:rPr>
          <w:spacing w:val="31"/>
          <w:w w:val="90"/>
        </w:rPr>
        <w:t xml:space="preserve"> </w:t>
      </w:r>
      <w:proofErr w:type="spellStart"/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2"/>
          <w:w w:val="90"/>
        </w:rPr>
        <w:t>ро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proofErr w:type="spellEnd"/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29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б</w:t>
      </w:r>
      <w:r>
        <w:rPr>
          <w:spacing w:val="-1"/>
          <w:w w:val="90"/>
        </w:rPr>
        <w:t>о</w:t>
      </w:r>
      <w:r>
        <w:rPr>
          <w:w w:val="90"/>
        </w:rPr>
        <w:t>р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t xml:space="preserve"> </w:t>
      </w:r>
      <w:r>
        <w:rPr>
          <w:spacing w:val="1"/>
          <w:w w:val="90"/>
        </w:rPr>
        <w:t>тр</w:t>
      </w:r>
      <w:r>
        <w:rPr>
          <w:w w:val="90"/>
        </w:rPr>
        <w:t>ан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2"/>
          <w:w w:val="90"/>
        </w:rPr>
        <w:t>он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ие),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к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40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6"/>
          <w:w w:val="90"/>
        </w:rPr>
        <w:t>от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х</w:t>
      </w:r>
      <w:r>
        <w:rPr>
          <w:w w:val="90"/>
        </w:rPr>
        <w:t>ся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и.</w:t>
      </w:r>
      <w:r>
        <w:rPr>
          <w:spacing w:val="3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ания</w:t>
      </w:r>
      <w:r>
        <w:rPr>
          <w:spacing w:val="1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6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сии,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spacing w:val="-2"/>
          <w:w w:val="90"/>
        </w:rPr>
        <w:t>ч</w:t>
      </w:r>
      <w:r>
        <w:rPr>
          <w:w w:val="90"/>
        </w:rPr>
        <w:t>ая</w:t>
      </w:r>
      <w:r>
        <w:rPr>
          <w:spacing w:val="60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60"/>
          <w:w w:val="90"/>
        </w:rPr>
        <w:t xml:space="preserve"> </w:t>
      </w:r>
      <w:r>
        <w:rPr>
          <w:spacing w:val="-7"/>
          <w:w w:val="90"/>
        </w:rPr>
        <w:t>э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w w:val="90"/>
        </w:rPr>
        <w:t>с</w:t>
      </w:r>
      <w:r>
        <w:rPr>
          <w:spacing w:val="5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имся,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spacing w:val="-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4"/>
          <w:w w:val="90"/>
        </w:rPr>
        <w:t>з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ение</w:t>
      </w:r>
      <w:r>
        <w:rPr>
          <w:spacing w:val="5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0" w:line="360" w:lineRule="auto"/>
        <w:ind w:right="282" w:firstLine="708"/>
        <w:jc w:val="both"/>
        <w:rPr>
          <w:w w:val="90"/>
        </w:rPr>
      </w:pPr>
      <w:r>
        <w:rPr>
          <w:spacing w:val="-9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3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w w:val="90"/>
        </w:rPr>
        <w:t>ет</w:t>
      </w:r>
      <w:r>
        <w:rPr>
          <w:spacing w:val="35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35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9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е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5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7"/>
          <w:w w:val="90"/>
        </w:rPr>
        <w:t>в</w:t>
      </w:r>
      <w:r>
        <w:rPr>
          <w:w w:val="90"/>
        </w:rPr>
        <w:t>аем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9"/>
          <w:w w:val="90"/>
        </w:rPr>
        <w:t xml:space="preserve"> </w:t>
      </w:r>
      <w:proofErr w:type="spellStart"/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proofErr w:type="spellEnd"/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20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ль</w:t>
      </w:r>
      <w:r>
        <w:rPr>
          <w:w w:val="90"/>
        </w:rPr>
        <w:t>ю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"/>
          <w:w w:val="90"/>
        </w:rPr>
        <w:t>ш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2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ци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25"/>
          <w:w w:val="90"/>
        </w:rPr>
        <w:t xml:space="preserve"> </w:t>
      </w:r>
      <w:r>
        <w:rPr>
          <w:w w:val="90"/>
        </w:rPr>
        <w:t xml:space="preserve">к 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22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6"/>
          <w:w w:val="90"/>
        </w:rPr>
        <w:t>с</w:t>
      </w:r>
      <w:r>
        <w:rPr>
          <w:spacing w:val="-30"/>
          <w:w w:val="90"/>
        </w:rPr>
        <w:t>у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28" w:line="360" w:lineRule="auto"/>
        <w:ind w:right="282" w:firstLine="708"/>
        <w:jc w:val="both"/>
        <w:rPr>
          <w:w w:val="90"/>
        </w:rPr>
      </w:pP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9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 w:rsidP="00083DF5">
      <w:pPr>
        <w:pStyle w:val="a3"/>
        <w:kinsoku w:val="0"/>
        <w:overflowPunct w:val="0"/>
        <w:spacing w:before="28" w:line="359" w:lineRule="auto"/>
        <w:ind w:right="282" w:firstLine="708"/>
        <w:jc w:val="both"/>
        <w:rPr>
          <w:w w:val="90"/>
        </w:rPr>
      </w:pPr>
      <w:r>
        <w:rPr>
          <w:w w:val="90"/>
        </w:rPr>
        <w:t>З</w:t>
      </w:r>
      <w:r>
        <w:rPr>
          <w:spacing w:val="-11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ты</w:t>
      </w:r>
      <w:r>
        <w:rPr>
          <w:spacing w:val="3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39"/>
          <w:w w:val="90"/>
        </w:rPr>
        <w:t xml:space="preserve"> </w:t>
      </w:r>
      <w:r>
        <w:rPr>
          <w:w w:val="90"/>
        </w:rPr>
        <w:t>на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1"/>
          <w:w w:val="90"/>
        </w:rPr>
        <w:t>ю</w:t>
      </w:r>
      <w:r>
        <w:rPr>
          <w:spacing w:val="-3"/>
          <w:w w:val="90"/>
        </w:rPr>
        <w:t>щ</w:t>
      </w:r>
      <w:r>
        <w:rPr>
          <w:w w:val="90"/>
        </w:rPr>
        <w:t>их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ие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ях</w:t>
      </w:r>
      <w:r>
        <w:rPr>
          <w:spacing w:val="40"/>
          <w:w w:val="90"/>
        </w:rPr>
        <w:t xml:space="preserve"> </w:t>
      </w:r>
      <w:r>
        <w:rPr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spacing w:val="-2"/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5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9"/>
          <w:w w:val="90"/>
        </w:rPr>
        <w:t xml:space="preserve"> </w:t>
      </w:r>
      <w:r>
        <w:rPr>
          <w:w w:val="90"/>
        </w:rPr>
        <w:t>на</w:t>
      </w:r>
      <w:r>
        <w:rPr>
          <w:spacing w:val="5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4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,</w:t>
      </w:r>
      <w:r>
        <w:rPr>
          <w:spacing w:val="58"/>
          <w:w w:val="90"/>
        </w:rPr>
        <w:t xml:space="preserve"> </w:t>
      </w:r>
      <w:r>
        <w:rPr>
          <w:w w:val="90"/>
        </w:rPr>
        <w:t>и</w:t>
      </w:r>
      <w:r>
        <w:rPr>
          <w:spacing w:val="5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ага</w:t>
      </w:r>
      <w:r>
        <w:rPr>
          <w:spacing w:val="-6"/>
          <w:w w:val="90"/>
        </w:rPr>
        <w:t>ю</w:t>
      </w:r>
      <w:r>
        <w:rPr>
          <w:w w:val="90"/>
        </w:rPr>
        <w:t>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9"/>
          <w:w w:val="90"/>
        </w:rPr>
        <w:t>у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ичн</w:t>
      </w:r>
      <w:r>
        <w:rPr>
          <w:spacing w:val="3"/>
          <w:w w:val="90"/>
        </w:rPr>
        <w:t>о</w:t>
      </w:r>
      <w:r>
        <w:rPr>
          <w:w w:val="90"/>
        </w:rPr>
        <w:t xml:space="preserve">е </w:t>
      </w:r>
      <w:r>
        <w:rPr>
          <w:spacing w:val="46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 xml:space="preserve">ние </w:t>
      </w:r>
      <w:r>
        <w:rPr>
          <w:spacing w:val="47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ил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 xml:space="preserve">й 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 xml:space="preserve">ы </w:t>
      </w:r>
      <w:r>
        <w:rPr>
          <w:spacing w:val="47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 xml:space="preserve">и </w:t>
      </w:r>
      <w:r>
        <w:rPr>
          <w:spacing w:val="50"/>
          <w:w w:val="90"/>
        </w:rPr>
        <w:t xml:space="preserve"> </w:t>
      </w:r>
      <w:r>
        <w:rPr>
          <w:spacing w:val="-6"/>
          <w:w w:val="90"/>
        </w:rPr>
        <w:t>е</w:t>
      </w:r>
      <w:r>
        <w:rPr>
          <w:w w:val="90"/>
        </w:rPr>
        <w:t>е</w:t>
      </w:r>
      <w:r w:rsidR="00083DF5">
        <w:rPr>
          <w:w w:val="90"/>
        </w:rPr>
        <w:t xml:space="preserve"> 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ии</w:t>
      </w:r>
      <w:r>
        <w:rPr>
          <w:spacing w:val="47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ис</w:t>
      </w:r>
      <w:r>
        <w:rPr>
          <w:spacing w:val="-4"/>
          <w:w w:val="90"/>
        </w:rPr>
        <w:t>с</w:t>
      </w:r>
      <w:r>
        <w:rPr>
          <w:w w:val="90"/>
        </w:rPr>
        <w:t>ии.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нц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ые,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ым</w:t>
      </w:r>
      <w:r>
        <w:rPr>
          <w:w w:val="92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-1"/>
          <w:w w:val="90"/>
        </w:rPr>
        <w:t>щ</w:t>
      </w:r>
      <w:r>
        <w:rPr>
          <w:w w:val="90"/>
        </w:rPr>
        <w:t>им</w:t>
      </w:r>
      <w:r>
        <w:rPr>
          <w:spacing w:val="6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льны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ер.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10"/>
          <w:w w:val="90"/>
        </w:rPr>
        <w:t xml:space="preserve"> </w:t>
      </w:r>
      <w:r>
        <w:rPr>
          <w:spacing w:val="-6"/>
          <w:w w:val="90"/>
        </w:rPr>
        <w:t>с</w:t>
      </w:r>
      <w:r>
        <w:rPr>
          <w:w w:val="90"/>
        </w:rPr>
        <w:t>чет</w:t>
      </w:r>
      <w:r>
        <w:rPr>
          <w:spacing w:val="10"/>
          <w:w w:val="90"/>
        </w:rPr>
        <w:t xml:space="preserve"> </w:t>
      </w:r>
      <w:r>
        <w:rPr>
          <w:spacing w:val="-17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р</w:t>
      </w:r>
      <w:r>
        <w:rPr>
          <w:w w:val="90"/>
        </w:rPr>
        <w:t>ем</w:t>
      </w:r>
      <w:r>
        <w:rPr>
          <w:spacing w:val="-4"/>
          <w:w w:val="90"/>
        </w:rPr>
        <w:t>е</w:t>
      </w:r>
      <w:r>
        <w:rPr>
          <w:w w:val="90"/>
        </w:rPr>
        <w:t>ни,</w:t>
      </w:r>
      <w:r>
        <w:rPr>
          <w:spacing w:val="14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w w:val="90"/>
        </w:rPr>
        <w:t>см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й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21"/>
          <w:w w:val="90"/>
        </w:rPr>
        <w:t>т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0" w:line="359" w:lineRule="auto"/>
        <w:ind w:right="100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6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тр</w:t>
      </w:r>
      <w:r>
        <w:rPr>
          <w:w w:val="90"/>
        </w:rPr>
        <w:t>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</w:t>
      </w:r>
      <w:r>
        <w:rPr>
          <w:spacing w:val="-2"/>
          <w:w w:val="90"/>
        </w:rPr>
        <w:t>и</w:t>
      </w:r>
      <w:r>
        <w:rPr>
          <w:w w:val="90"/>
        </w:rPr>
        <w:t>я.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1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5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ен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ф</w:t>
      </w:r>
      <w:r>
        <w:rPr>
          <w:w w:val="90"/>
        </w:rPr>
        <w:t>ф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ых</w:t>
      </w:r>
      <w:r>
        <w:rPr>
          <w:spacing w:val="24"/>
          <w:w w:val="90"/>
        </w:rPr>
        <w:t xml:space="preserve"> </w:t>
      </w:r>
      <w:r>
        <w:rPr>
          <w:w w:val="90"/>
        </w:rPr>
        <w:t>сис</w:t>
      </w:r>
      <w:r>
        <w:rPr>
          <w:spacing w:val="-3"/>
          <w:w w:val="90"/>
        </w:rPr>
        <w:t>т</w:t>
      </w:r>
      <w:r>
        <w:rPr>
          <w:w w:val="90"/>
        </w:rPr>
        <w:t>ем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к,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1"/>
          <w:w w:val="90"/>
        </w:rPr>
        <w:t>ш</w:t>
      </w:r>
      <w:r>
        <w:rPr>
          <w:w w:val="90"/>
        </w:rPr>
        <w:t>а</w:t>
      </w:r>
      <w:r>
        <w:rPr>
          <w:spacing w:val="-3"/>
          <w:w w:val="90"/>
        </w:rPr>
        <w:t>я</w:t>
      </w:r>
      <w:r>
        <w:rPr>
          <w:w w:val="90"/>
        </w:rPr>
        <w:t>сь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ки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spacing w:val="1"/>
          <w:w w:val="90"/>
        </w:rPr>
        <w:t>об</w:t>
      </w:r>
      <w:r>
        <w:rPr>
          <w:spacing w:val="-6"/>
          <w:w w:val="90"/>
        </w:rPr>
        <w:t>с</w:t>
      </w:r>
      <w:r>
        <w:rPr>
          <w:spacing w:val="-9"/>
          <w:w w:val="90"/>
        </w:rPr>
        <w:t>у</w:t>
      </w:r>
      <w:r>
        <w:rPr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4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20"/>
          <w:w w:val="90"/>
        </w:rPr>
        <w:t>а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3"/>
          <w:w w:val="90"/>
        </w:rPr>
        <w:t>б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ий.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ча</w:t>
      </w:r>
      <w:r>
        <w:rPr>
          <w:spacing w:val="-3"/>
          <w:w w:val="90"/>
        </w:rPr>
        <w:t>щ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ся,</w:t>
      </w:r>
      <w:r>
        <w:rPr>
          <w:spacing w:val="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3"/>
          <w:w w:val="90"/>
        </w:rPr>
        <w:t>ш</w:t>
      </w:r>
      <w:r>
        <w:rPr>
          <w:w w:val="90"/>
        </w:rPr>
        <w:t>ий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пе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4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>ся  в</w:t>
      </w:r>
      <w:r>
        <w:rPr>
          <w:w w:val="89"/>
        </w:rPr>
        <w:t xml:space="preserve"> </w:t>
      </w:r>
      <w:r>
        <w:rPr>
          <w:w w:val="90"/>
        </w:rPr>
        <w:lastRenderedPageBreak/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ий</w:t>
      </w:r>
      <w:r>
        <w:rPr>
          <w:spacing w:val="3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асс.</w:t>
      </w:r>
    </w:p>
    <w:p w:rsidR="002E511C" w:rsidRDefault="002E511C">
      <w:pPr>
        <w:pStyle w:val="a3"/>
        <w:kinsoku w:val="0"/>
        <w:overflowPunct w:val="0"/>
        <w:spacing w:before="32" w:line="358" w:lineRule="auto"/>
        <w:ind w:right="103" w:firstLine="708"/>
        <w:jc w:val="both"/>
        <w:rPr>
          <w:w w:val="95"/>
        </w:rPr>
      </w:pPr>
      <w:r>
        <w:rPr>
          <w:w w:val="95"/>
        </w:rPr>
        <w:t>И</w:t>
      </w:r>
      <w:r>
        <w:rPr>
          <w:spacing w:val="-4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spacing w:val="-7"/>
          <w:w w:val="95"/>
        </w:rPr>
        <w:t>о</w:t>
      </w:r>
      <w:r>
        <w:rPr>
          <w:spacing w:val="-1"/>
          <w:w w:val="95"/>
        </w:rPr>
        <w:t>в</w:t>
      </w:r>
      <w:r>
        <w:rPr>
          <w:spacing w:val="1"/>
          <w:w w:val="95"/>
        </w:rPr>
        <w:t>а</w:t>
      </w:r>
      <w:r>
        <w:rPr>
          <w:w w:val="95"/>
        </w:rPr>
        <w:t>я</w:t>
      </w:r>
      <w:r>
        <w:rPr>
          <w:spacing w:val="-21"/>
          <w:w w:val="95"/>
        </w:rPr>
        <w:t xml:space="preserve"> </w:t>
      </w:r>
      <w:r>
        <w:rPr>
          <w:spacing w:val="-10"/>
          <w:w w:val="95"/>
        </w:rPr>
        <w:t>а</w:t>
      </w:r>
      <w:r>
        <w:rPr>
          <w:w w:val="95"/>
        </w:rPr>
        <w:t>тт</w:t>
      </w:r>
      <w:r>
        <w:rPr>
          <w:spacing w:val="2"/>
          <w:w w:val="95"/>
        </w:rPr>
        <w:t>е</w:t>
      </w:r>
      <w:r>
        <w:rPr>
          <w:w w:val="95"/>
        </w:rPr>
        <w:t>ст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ц</w:t>
      </w:r>
      <w:r>
        <w:rPr>
          <w:spacing w:val="-1"/>
          <w:w w:val="95"/>
        </w:rPr>
        <w:t>и</w:t>
      </w:r>
      <w:r>
        <w:rPr>
          <w:w w:val="95"/>
        </w:rPr>
        <w:t>я</w:t>
      </w:r>
      <w:r>
        <w:rPr>
          <w:spacing w:val="-19"/>
          <w:w w:val="95"/>
        </w:rPr>
        <w:t xml:space="preserve"> </w:t>
      </w:r>
      <w:r>
        <w:rPr>
          <w:b/>
          <w:bCs/>
          <w:w w:val="95"/>
        </w:rPr>
        <w:t>(</w:t>
      </w:r>
      <w:r>
        <w:rPr>
          <w:spacing w:val="1"/>
          <w:w w:val="95"/>
        </w:rPr>
        <w:t>э</w:t>
      </w:r>
      <w:r>
        <w:rPr>
          <w:spacing w:val="-5"/>
          <w:w w:val="95"/>
        </w:rPr>
        <w:t>к</w:t>
      </w:r>
      <w:r>
        <w:rPr>
          <w:w w:val="95"/>
        </w:rPr>
        <w:t>з</w:t>
      </w:r>
      <w:r>
        <w:rPr>
          <w:spacing w:val="1"/>
          <w:w w:val="95"/>
        </w:rPr>
        <w:t>а</w:t>
      </w:r>
      <w:r>
        <w:rPr>
          <w:w w:val="95"/>
        </w:rPr>
        <w:t>ме</w:t>
      </w:r>
      <w:r>
        <w:rPr>
          <w:spacing w:val="-1"/>
          <w:w w:val="95"/>
        </w:rPr>
        <w:t>н</w:t>
      </w:r>
      <w:r>
        <w:rPr>
          <w:w w:val="95"/>
        </w:rPr>
        <w:t>)</w:t>
      </w:r>
      <w:r>
        <w:rPr>
          <w:spacing w:val="-13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</w:t>
      </w:r>
      <w:r>
        <w:rPr>
          <w:spacing w:val="-6"/>
          <w:w w:val="95"/>
        </w:rPr>
        <w:t>е</w:t>
      </w:r>
      <w:r>
        <w:rPr>
          <w:spacing w:val="-3"/>
          <w:w w:val="95"/>
        </w:rPr>
        <w:t>д</w:t>
      </w:r>
      <w:r>
        <w:rPr>
          <w:w w:val="95"/>
        </w:rPr>
        <w:t>е</w:t>
      </w:r>
      <w:r>
        <w:rPr>
          <w:spacing w:val="-2"/>
          <w:w w:val="95"/>
        </w:rPr>
        <w:t>л</w:t>
      </w:r>
      <w:r>
        <w:rPr>
          <w:w w:val="95"/>
        </w:rPr>
        <w:t>яет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1"/>
          <w:w w:val="95"/>
        </w:rPr>
        <w:t>ро</w:t>
      </w:r>
      <w:r>
        <w:rPr>
          <w:spacing w:val="-4"/>
          <w:w w:val="95"/>
        </w:rPr>
        <w:t>в</w:t>
      </w:r>
      <w:r>
        <w:rPr>
          <w:w w:val="95"/>
        </w:rPr>
        <w:t>ень</w:t>
      </w:r>
      <w:r>
        <w:rPr>
          <w:spacing w:val="-20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к</w:t>
      </w:r>
      <w:r>
        <w:rPr>
          <w:spacing w:val="-18"/>
          <w:w w:val="95"/>
        </w:rPr>
        <w:t>а</w:t>
      </w:r>
      <w:r>
        <w:rPr>
          <w:spacing w:val="-2"/>
          <w:w w:val="95"/>
        </w:rPr>
        <w:t>ч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о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о</w:t>
      </w:r>
      <w:r>
        <w:rPr>
          <w:w w:val="95"/>
        </w:rPr>
        <w:t>с</w:t>
      </w:r>
      <w:r>
        <w:rPr>
          <w:spacing w:val="-4"/>
          <w:w w:val="95"/>
        </w:rPr>
        <w:t>в</w:t>
      </w:r>
      <w:r>
        <w:rPr>
          <w:spacing w:val="3"/>
          <w:w w:val="95"/>
        </w:rPr>
        <w:t>о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б</w:t>
      </w:r>
      <w:r>
        <w:rPr>
          <w:spacing w:val="1"/>
          <w:w w:val="95"/>
        </w:rPr>
        <w:t>р</w:t>
      </w:r>
      <w:r>
        <w:rPr>
          <w:w w:val="95"/>
        </w:rPr>
        <w:t>а</w:t>
      </w:r>
      <w:r>
        <w:rPr>
          <w:spacing w:val="-4"/>
          <w:w w:val="95"/>
        </w:rPr>
        <w:t>з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w w:val="95"/>
        </w:rPr>
        <w:t>е</w:t>
      </w:r>
      <w:r>
        <w:rPr>
          <w:spacing w:val="-2"/>
          <w:w w:val="95"/>
        </w:rPr>
        <w:t>льн</w:t>
      </w:r>
      <w:r>
        <w:rPr>
          <w:spacing w:val="-3"/>
          <w:w w:val="95"/>
        </w:rPr>
        <w:t>о</w:t>
      </w:r>
      <w:r>
        <w:rPr>
          <w:w w:val="95"/>
        </w:rPr>
        <w:t>й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w w:val="95"/>
        </w:rPr>
        <w:t>г</w:t>
      </w:r>
      <w:r>
        <w:rPr>
          <w:spacing w:val="-3"/>
          <w:w w:val="95"/>
        </w:rPr>
        <w:t>р</w:t>
      </w:r>
      <w:r>
        <w:rPr>
          <w:w w:val="95"/>
        </w:rPr>
        <w:t>ам</w:t>
      </w:r>
      <w:r>
        <w:rPr>
          <w:spacing w:val="-4"/>
          <w:w w:val="95"/>
        </w:rPr>
        <w:t>м</w:t>
      </w:r>
      <w:r>
        <w:rPr>
          <w:spacing w:val="1"/>
          <w:w w:val="95"/>
        </w:rPr>
        <w:t>ы</w:t>
      </w:r>
      <w:r>
        <w:rPr>
          <w:w w:val="95"/>
        </w:rPr>
        <w:t>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Э</w:t>
      </w:r>
      <w:r>
        <w:rPr>
          <w:spacing w:val="-5"/>
          <w:w w:val="95"/>
        </w:rPr>
        <w:t>к</w:t>
      </w:r>
      <w:r>
        <w:rPr>
          <w:spacing w:val="-2"/>
          <w:w w:val="95"/>
        </w:rPr>
        <w:t>з</w:t>
      </w:r>
      <w:r>
        <w:rPr>
          <w:w w:val="95"/>
        </w:rPr>
        <w:t>амен</w:t>
      </w:r>
      <w:r>
        <w:rPr>
          <w:spacing w:val="-29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spacing w:val="1"/>
          <w:w w:val="95"/>
        </w:rPr>
        <w:t>ро</w:t>
      </w:r>
      <w:r>
        <w:rPr>
          <w:spacing w:val="-7"/>
          <w:w w:val="95"/>
        </w:rPr>
        <w:t>в</w:t>
      </w:r>
      <w:r>
        <w:rPr>
          <w:spacing w:val="-10"/>
          <w:w w:val="95"/>
        </w:rPr>
        <w:t>о</w:t>
      </w:r>
      <w:r>
        <w:rPr>
          <w:spacing w:val="1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28"/>
          <w:w w:val="95"/>
        </w:rPr>
        <w:t xml:space="preserve"> </w:t>
      </w:r>
      <w:r>
        <w:rPr>
          <w:w w:val="95"/>
        </w:rPr>
        <w:t>в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в</w:t>
      </w:r>
      <w:r>
        <w:rPr>
          <w:spacing w:val="1"/>
          <w:w w:val="95"/>
        </w:rPr>
        <w:t>ы</w:t>
      </w:r>
      <w:r>
        <w:rPr>
          <w:w w:val="95"/>
        </w:rPr>
        <w:t>п</w:t>
      </w:r>
      <w:r>
        <w:rPr>
          <w:spacing w:val="-4"/>
          <w:w w:val="95"/>
        </w:rPr>
        <w:t>у</w:t>
      </w:r>
      <w:r>
        <w:rPr>
          <w:w w:val="95"/>
        </w:rPr>
        <w:t>с</w:t>
      </w:r>
      <w:r>
        <w:rPr>
          <w:spacing w:val="-2"/>
          <w:w w:val="95"/>
        </w:rPr>
        <w:t>к</w:t>
      </w:r>
      <w:r>
        <w:rPr>
          <w:w w:val="95"/>
        </w:rPr>
        <w:t>н</w:t>
      </w:r>
      <w:r w:rsidR="00083DF5">
        <w:rPr>
          <w:spacing w:val="-3"/>
          <w:w w:val="95"/>
        </w:rPr>
        <w:t>ом</w:t>
      </w:r>
      <w:r>
        <w:rPr>
          <w:spacing w:val="-28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>л</w:t>
      </w:r>
      <w:r>
        <w:rPr>
          <w:w w:val="95"/>
        </w:rPr>
        <w:t>ас</w:t>
      </w:r>
      <w:r>
        <w:rPr>
          <w:spacing w:val="2"/>
          <w:w w:val="95"/>
        </w:rPr>
        <w:t>с</w:t>
      </w:r>
      <w:r w:rsidR="00083DF5">
        <w:rPr>
          <w:spacing w:val="-4"/>
          <w:w w:val="95"/>
        </w:rPr>
        <w:t>е</w:t>
      </w:r>
      <w:r>
        <w:rPr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с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о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2"/>
          <w:w w:val="95"/>
        </w:rPr>
        <w:t>т</w:t>
      </w:r>
      <w:r>
        <w:rPr>
          <w:w w:val="95"/>
        </w:rPr>
        <w:t>с</w:t>
      </w:r>
      <w:r>
        <w:rPr>
          <w:spacing w:val="-1"/>
          <w:w w:val="95"/>
        </w:rPr>
        <w:t>т</w:t>
      </w:r>
      <w:r>
        <w:rPr>
          <w:spacing w:val="-2"/>
          <w:w w:val="95"/>
        </w:rPr>
        <w:t>ви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с</w:t>
      </w:r>
      <w:r>
        <w:rPr>
          <w:spacing w:val="-3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йс</w:t>
      </w:r>
      <w:r>
        <w:rPr>
          <w:spacing w:val="-1"/>
          <w:w w:val="95"/>
        </w:rPr>
        <w:t>т</w:t>
      </w:r>
      <w:r>
        <w:rPr>
          <w:spacing w:val="-12"/>
          <w:w w:val="95"/>
        </w:rPr>
        <w:t>в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ющ</w:t>
      </w:r>
      <w:r w:rsidR="00083DF5">
        <w:rPr>
          <w:w w:val="95"/>
        </w:rPr>
        <w:t>им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w w:val="95"/>
        </w:rPr>
        <w:t>че</w:t>
      </w:r>
      <w:r>
        <w:rPr>
          <w:spacing w:val="1"/>
          <w:w w:val="95"/>
        </w:rPr>
        <w:t>б</w:t>
      </w:r>
      <w:r>
        <w:rPr>
          <w:spacing w:val="-2"/>
          <w:w w:val="95"/>
        </w:rPr>
        <w:t>н</w:t>
      </w:r>
      <w:r>
        <w:rPr>
          <w:spacing w:val="1"/>
          <w:w w:val="95"/>
        </w:rPr>
        <w:t>ы</w:t>
      </w:r>
      <w:r>
        <w:rPr>
          <w:spacing w:val="-4"/>
          <w:w w:val="95"/>
        </w:rPr>
        <w:t xml:space="preserve">м </w:t>
      </w:r>
      <w:r>
        <w:rPr>
          <w:w w:val="95"/>
        </w:rPr>
        <w:t>п</w:t>
      </w:r>
      <w:r>
        <w:rPr>
          <w:spacing w:val="-2"/>
          <w:w w:val="95"/>
        </w:rPr>
        <w:t>л</w:t>
      </w:r>
      <w:r w:rsidR="00083DF5">
        <w:rPr>
          <w:w w:val="95"/>
        </w:rPr>
        <w:t>аном</w:t>
      </w:r>
      <w:r>
        <w:rPr>
          <w:w w:val="95"/>
        </w:rPr>
        <w:t>.</w:t>
      </w:r>
      <w:r>
        <w:rPr>
          <w:spacing w:val="4"/>
          <w:w w:val="95"/>
        </w:rPr>
        <w:t xml:space="preserve"> </w:t>
      </w:r>
      <w:r>
        <w:rPr>
          <w:spacing w:val="-4"/>
          <w:w w:val="95"/>
        </w:rPr>
        <w:t>И</w:t>
      </w:r>
      <w:r>
        <w:rPr>
          <w:spacing w:val="-6"/>
          <w:w w:val="95"/>
        </w:rPr>
        <w:t>т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г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</w:t>
      </w:r>
      <w:r>
        <w:rPr>
          <w:w w:val="95"/>
        </w:rPr>
        <w:t>ая</w:t>
      </w:r>
      <w:r>
        <w:rPr>
          <w:spacing w:val="-3"/>
          <w:w w:val="95"/>
        </w:rPr>
        <w:t xml:space="preserve"> </w:t>
      </w:r>
      <w:r>
        <w:rPr>
          <w:spacing w:val="-9"/>
          <w:w w:val="95"/>
        </w:rPr>
        <w:t>а</w:t>
      </w:r>
      <w:r>
        <w:rPr>
          <w:spacing w:val="-1"/>
          <w:w w:val="95"/>
        </w:rPr>
        <w:t>т</w:t>
      </w:r>
      <w:r>
        <w:rPr>
          <w:spacing w:val="-3"/>
          <w:w w:val="95"/>
        </w:rPr>
        <w:t>т</w:t>
      </w:r>
      <w:r>
        <w:rPr>
          <w:spacing w:val="8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т</w:t>
      </w:r>
      <w:r>
        <w:rPr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-2"/>
          <w:w w:val="95"/>
        </w:rPr>
        <w:t>и</w:t>
      </w:r>
      <w:r>
        <w:rPr>
          <w:w w:val="95"/>
        </w:rPr>
        <w:t>я</w:t>
      </w:r>
      <w:r>
        <w:rPr>
          <w:w w:val="85"/>
        </w:rPr>
        <w:t xml:space="preserve"> </w:t>
      </w:r>
      <w:r>
        <w:rPr>
          <w:w w:val="95"/>
        </w:rPr>
        <w:t>п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о</w:t>
      </w:r>
      <w:r>
        <w:rPr>
          <w:spacing w:val="-7"/>
          <w:w w:val="95"/>
        </w:rPr>
        <w:t>во</w:t>
      </w:r>
      <w:r>
        <w:rPr>
          <w:spacing w:val="-3"/>
          <w:w w:val="95"/>
        </w:rPr>
        <w:t>д</w:t>
      </w:r>
      <w:r>
        <w:rPr>
          <w:w w:val="95"/>
        </w:rPr>
        <w:t>и</w:t>
      </w:r>
      <w:r>
        <w:rPr>
          <w:spacing w:val="2"/>
          <w:w w:val="95"/>
        </w:rPr>
        <w:t>т</w:t>
      </w:r>
      <w:r>
        <w:rPr>
          <w:w w:val="95"/>
        </w:rPr>
        <w:t>ся</w:t>
      </w:r>
      <w:r>
        <w:rPr>
          <w:spacing w:val="-43"/>
          <w:w w:val="95"/>
        </w:rPr>
        <w:t xml:space="preserve"> </w:t>
      </w:r>
      <w:r>
        <w:rPr>
          <w:spacing w:val="-2"/>
          <w:w w:val="95"/>
        </w:rPr>
        <w:t>п</w:t>
      </w:r>
      <w:r>
        <w:rPr>
          <w:w w:val="95"/>
        </w:rPr>
        <w:t>о</w:t>
      </w:r>
      <w:r>
        <w:rPr>
          <w:spacing w:val="-42"/>
          <w:w w:val="95"/>
        </w:rPr>
        <w:t xml:space="preserve"> </w:t>
      </w:r>
      <w:r>
        <w:rPr>
          <w:spacing w:val="-4"/>
          <w:w w:val="95"/>
        </w:rPr>
        <w:t>у</w:t>
      </w:r>
      <w:r>
        <w:rPr>
          <w:spacing w:val="-1"/>
          <w:w w:val="95"/>
        </w:rPr>
        <w:t>т</w:t>
      </w:r>
      <w:r>
        <w:rPr>
          <w:spacing w:val="-4"/>
          <w:w w:val="95"/>
        </w:rPr>
        <w:t>в</w:t>
      </w:r>
      <w:r>
        <w:rPr>
          <w:w w:val="95"/>
        </w:rPr>
        <w:t>е</w:t>
      </w:r>
      <w:r>
        <w:rPr>
          <w:spacing w:val="1"/>
          <w:w w:val="95"/>
        </w:rPr>
        <w:t>р</w:t>
      </w:r>
      <w:r>
        <w:rPr>
          <w:w w:val="95"/>
        </w:rPr>
        <w:t>ж</w:t>
      </w:r>
      <w:r>
        <w:rPr>
          <w:spacing w:val="1"/>
          <w:w w:val="95"/>
        </w:rPr>
        <w:t>д</w:t>
      </w:r>
      <w:r>
        <w:rPr>
          <w:spacing w:val="-4"/>
          <w:w w:val="95"/>
        </w:rPr>
        <w:t>е</w:t>
      </w:r>
      <w:r>
        <w:rPr>
          <w:w w:val="95"/>
        </w:rPr>
        <w:t>н</w:t>
      </w:r>
      <w:r>
        <w:rPr>
          <w:spacing w:val="-2"/>
          <w:w w:val="95"/>
        </w:rPr>
        <w:t>н</w:t>
      </w:r>
      <w:r>
        <w:rPr>
          <w:spacing w:val="-5"/>
          <w:w w:val="95"/>
        </w:rPr>
        <w:t>о</w:t>
      </w:r>
      <w:r>
        <w:rPr>
          <w:w w:val="95"/>
        </w:rPr>
        <w:t>му</w:t>
      </w:r>
      <w:r>
        <w:rPr>
          <w:spacing w:val="-44"/>
          <w:w w:val="95"/>
        </w:rPr>
        <w:t xml:space="preserve"> </w:t>
      </w:r>
      <w:r>
        <w:rPr>
          <w:spacing w:val="1"/>
          <w:w w:val="95"/>
        </w:rPr>
        <w:t>д</w:t>
      </w:r>
      <w:r>
        <w:rPr>
          <w:spacing w:val="-2"/>
          <w:w w:val="95"/>
        </w:rPr>
        <w:t>и</w:t>
      </w:r>
      <w:r>
        <w:rPr>
          <w:spacing w:val="1"/>
          <w:w w:val="95"/>
        </w:rPr>
        <w:t>р</w:t>
      </w:r>
      <w:r>
        <w:rPr>
          <w:w w:val="95"/>
        </w:rPr>
        <w:t>е</w:t>
      </w:r>
      <w:r>
        <w:rPr>
          <w:spacing w:val="-5"/>
          <w:w w:val="95"/>
        </w:rPr>
        <w:t>к</w:t>
      </w:r>
      <w:r>
        <w:rPr>
          <w:spacing w:val="-6"/>
          <w:w w:val="95"/>
        </w:rPr>
        <w:t>т</w:t>
      </w:r>
      <w:r>
        <w:rPr>
          <w:spacing w:val="-2"/>
          <w:w w:val="95"/>
        </w:rPr>
        <w:t>о</w:t>
      </w:r>
      <w:r>
        <w:rPr>
          <w:spacing w:val="-3"/>
          <w:w w:val="95"/>
        </w:rPr>
        <w:t>р</w:t>
      </w:r>
      <w:r>
        <w:rPr>
          <w:spacing w:val="-5"/>
          <w:w w:val="95"/>
        </w:rPr>
        <w:t>о</w:t>
      </w:r>
      <w:r>
        <w:rPr>
          <w:w w:val="95"/>
        </w:rPr>
        <w:t>м</w:t>
      </w:r>
      <w:r>
        <w:rPr>
          <w:spacing w:val="-43"/>
          <w:w w:val="95"/>
        </w:rPr>
        <w:t xml:space="preserve"> </w:t>
      </w:r>
      <w:r>
        <w:rPr>
          <w:spacing w:val="-1"/>
          <w:w w:val="95"/>
        </w:rPr>
        <w:t>ш</w:t>
      </w:r>
      <w:r>
        <w:rPr>
          <w:spacing w:val="-12"/>
          <w:w w:val="95"/>
        </w:rPr>
        <w:t>к</w:t>
      </w:r>
      <w:r>
        <w:rPr>
          <w:spacing w:val="-5"/>
          <w:w w:val="95"/>
        </w:rPr>
        <w:t>ол</w:t>
      </w:r>
      <w:r>
        <w:rPr>
          <w:w w:val="95"/>
        </w:rPr>
        <w:t>ы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а</w:t>
      </w:r>
      <w:r>
        <w:rPr>
          <w:w w:val="95"/>
        </w:rPr>
        <w:t>с</w:t>
      </w:r>
      <w:r>
        <w:rPr>
          <w:spacing w:val="-2"/>
          <w:w w:val="95"/>
        </w:rPr>
        <w:t>п</w:t>
      </w:r>
      <w:r>
        <w:rPr>
          <w:w w:val="95"/>
        </w:rPr>
        <w:t>и</w:t>
      </w:r>
      <w:r>
        <w:rPr>
          <w:spacing w:val="2"/>
          <w:w w:val="95"/>
        </w:rPr>
        <w:t>с</w:t>
      </w:r>
      <w:r>
        <w:rPr>
          <w:w w:val="95"/>
        </w:rPr>
        <w:t>а</w:t>
      </w:r>
      <w:r>
        <w:rPr>
          <w:spacing w:val="-2"/>
          <w:w w:val="95"/>
        </w:rPr>
        <w:t>н</w:t>
      </w:r>
      <w:r>
        <w:rPr>
          <w:w w:val="95"/>
        </w:rPr>
        <w:t>и</w:t>
      </w:r>
      <w:r>
        <w:rPr>
          <w:spacing w:val="-1"/>
          <w:w w:val="95"/>
        </w:rPr>
        <w:t>ю</w:t>
      </w:r>
      <w:r>
        <w:rPr>
          <w:w w:val="95"/>
        </w:rPr>
        <w:t>.</w:t>
      </w:r>
    </w:p>
    <w:p w:rsidR="002E511C" w:rsidRDefault="002E511C">
      <w:pPr>
        <w:pStyle w:val="a3"/>
        <w:numPr>
          <w:ilvl w:val="0"/>
          <w:numId w:val="23"/>
        </w:numPr>
        <w:tabs>
          <w:tab w:val="left" w:pos="700"/>
        </w:tabs>
        <w:kinsoku w:val="0"/>
        <w:overflowPunct w:val="0"/>
        <w:spacing w:before="30"/>
        <w:ind w:left="700"/>
      </w:pPr>
      <w:r>
        <w:rPr>
          <w:w w:val="95"/>
        </w:rPr>
        <w:t>К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и</w:t>
      </w:r>
      <w:r>
        <w:rPr>
          <w:spacing w:val="-2"/>
          <w:w w:val="95"/>
        </w:rPr>
        <w:t>т</w:t>
      </w:r>
      <w:r>
        <w:rPr>
          <w:w w:val="95"/>
        </w:rPr>
        <w:t>е</w:t>
      </w:r>
      <w:r>
        <w:rPr>
          <w:spacing w:val="-3"/>
          <w:w w:val="95"/>
        </w:rPr>
        <w:t>ри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о</w:t>
      </w:r>
      <w:r>
        <w:rPr>
          <w:spacing w:val="8"/>
          <w:w w:val="95"/>
        </w:rPr>
        <w:t>ц</w:t>
      </w:r>
      <w:r>
        <w:rPr>
          <w:w w:val="95"/>
        </w:rPr>
        <w:t>е</w:t>
      </w:r>
      <w:r>
        <w:rPr>
          <w:spacing w:val="-4"/>
          <w:w w:val="95"/>
        </w:rPr>
        <w:t>н</w:t>
      </w:r>
      <w:r>
        <w:rPr>
          <w:spacing w:val="1"/>
          <w:w w:val="95"/>
        </w:rPr>
        <w:t>о</w:t>
      </w:r>
      <w:r>
        <w:rPr>
          <w:w w:val="95"/>
        </w:rPr>
        <w:t>к</w:t>
      </w:r>
    </w:p>
    <w:p w:rsidR="002E511C" w:rsidRDefault="002E511C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right="102" w:firstLine="708"/>
        <w:jc w:val="both"/>
        <w:rPr>
          <w:w w:val="90"/>
        </w:rPr>
      </w:pPr>
      <w:r>
        <w:rPr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66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тт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6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w w:val="90"/>
        </w:rPr>
        <w:t>,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1"/>
          <w:w w:val="90"/>
        </w:rPr>
        <w:t xml:space="preserve"> </w:t>
      </w:r>
      <w:r>
        <w:rPr>
          <w:w w:val="90"/>
        </w:rPr>
        <w:t>ме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6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я,</w:t>
      </w:r>
      <w:r>
        <w:rPr>
          <w:spacing w:val="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во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ни</w:t>
      </w:r>
      <w:r>
        <w:rPr>
          <w:w w:val="90"/>
        </w:rPr>
        <w:t>я,</w:t>
      </w:r>
      <w: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мения,</w:t>
      </w:r>
      <w:r>
        <w:rPr>
          <w:spacing w:val="26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ки.</w:t>
      </w:r>
      <w:r>
        <w:rPr>
          <w:spacing w:val="30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</w:t>
      </w:r>
      <w:r>
        <w:rPr>
          <w:spacing w:val="2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ки</w:t>
      </w:r>
      <w:r>
        <w:rPr>
          <w:spacing w:val="22"/>
          <w:w w:val="90"/>
        </w:rPr>
        <w:t xml:space="preserve"> </w:t>
      </w:r>
      <w:r>
        <w:rPr>
          <w:w w:val="90"/>
        </w:rPr>
        <w:t>по</w:t>
      </w:r>
      <w:r>
        <w:rPr>
          <w:spacing w:val="21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ш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е.</w:t>
      </w:r>
    </w:p>
    <w:p w:rsidR="002E511C" w:rsidRDefault="002E511C">
      <w:pPr>
        <w:pStyle w:val="a3"/>
        <w:kinsoku w:val="0"/>
        <w:overflowPunct w:val="0"/>
        <w:spacing w:before="36"/>
        <w:ind w:left="0" w:right="212"/>
        <w:jc w:val="right"/>
      </w:pPr>
      <w:r>
        <w:rPr>
          <w:spacing w:val="-11"/>
          <w:w w:val="95"/>
        </w:rPr>
        <w:t>Т</w:t>
      </w:r>
      <w:r>
        <w:rPr>
          <w:spacing w:val="1"/>
          <w:w w:val="95"/>
        </w:rPr>
        <w:t>а</w:t>
      </w:r>
      <w:r>
        <w:rPr>
          <w:spacing w:val="-9"/>
          <w:w w:val="95"/>
        </w:rPr>
        <w:t>б</w:t>
      </w:r>
      <w:r>
        <w:rPr>
          <w:spacing w:val="-2"/>
          <w:w w:val="95"/>
        </w:rPr>
        <w:t>л</w:t>
      </w:r>
      <w:r>
        <w:rPr>
          <w:spacing w:val="-1"/>
          <w:w w:val="95"/>
        </w:rPr>
        <w:t>иц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r w:rsidR="0069452C">
        <w:rPr>
          <w:b/>
          <w:bCs/>
          <w:i/>
          <w:iCs/>
          <w:w w:val="95"/>
        </w:rPr>
        <w:t>13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kinsoku w:val="0"/>
        <w:overflowPunct w:val="0"/>
        <w:spacing w:before="9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5729"/>
      </w:tblGrid>
      <w:tr w:rsidR="0069452C" w:rsidRPr="00C0192E" w:rsidTr="0069452C">
        <w:trPr>
          <w:trHeight w:hRule="exact" w:val="65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цен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3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</w:p>
        </w:tc>
      </w:tr>
      <w:tr w:rsidR="0069452C" w:rsidRPr="00C0192E" w:rsidTr="0069452C">
        <w:trPr>
          <w:trHeight w:hRule="exact" w:val="294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>
            <w:pPr>
              <w:rPr>
                <w:b/>
                <w:bCs/>
                <w:sz w:val="28"/>
                <w:szCs w:val="28"/>
              </w:rPr>
            </w:pPr>
            <w:r w:rsidRPr="00D00E59">
              <w:rPr>
                <w:b/>
                <w:bCs/>
                <w:sz w:val="28"/>
                <w:szCs w:val="28"/>
              </w:rPr>
              <w:t>5</w:t>
            </w:r>
            <w:r w:rsidRPr="00D00E59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1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1"/>
                <w:sz w:val="28"/>
                <w:szCs w:val="28"/>
              </w:rPr>
              <w:t>»</w:t>
            </w:r>
            <w:r w:rsidRPr="00D00E5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ая 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 xml:space="preserve">,   </w:t>
            </w:r>
            <w:r w:rsidRPr="00D00E59">
              <w:rPr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before="2" w:line="160" w:lineRule="exact"/>
              <w:rPr>
                <w:sz w:val="16"/>
                <w:szCs w:val="16"/>
              </w:rPr>
            </w:pPr>
          </w:p>
          <w:p w:rsidR="0069452C" w:rsidRDefault="0069452C" w:rsidP="0069452C">
            <w:pPr>
              <w:pStyle w:val="TableParagraph"/>
              <w:kinsoku w:val="0"/>
              <w:overflowPunct w:val="0"/>
              <w:spacing w:line="358" w:lineRule="auto"/>
              <w:ind w:left="102" w:right="99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w w:val="90"/>
                <w:sz w:val="28"/>
                <w:szCs w:val="28"/>
              </w:rPr>
              <w:t>;</w:t>
            </w:r>
            <w:r w:rsidRPr="00D00E59">
              <w:rPr>
                <w:spacing w:val="1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ст</w:t>
            </w:r>
            <w:r w:rsidRPr="00D00E59">
              <w:rPr>
                <w:rFonts w:ascii="Arial" w:hAnsi="Arial" w:cs="Arial"/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сы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4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тв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</w:p>
          <w:p w:rsidR="0069452C" w:rsidRPr="00D00E59" w:rsidRDefault="0069452C" w:rsidP="0069452C">
            <w:pPr>
              <w:pStyle w:val="TableParagraph"/>
              <w:tabs>
                <w:tab w:val="left" w:pos="560"/>
                <w:tab w:val="left" w:pos="2619"/>
                <w:tab w:val="left" w:pos="4112"/>
                <w:tab w:val="left" w:pos="5475"/>
              </w:tabs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proofErr w:type="spellStart"/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proofErr w:type="spellEnd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яет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ab/>
              <w:t>о</w:t>
            </w: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69452C" w:rsidRPr="00D00E59" w:rsidRDefault="0069452C" w:rsidP="0069452C">
            <w:pPr>
              <w:pStyle w:val="TableParagraph"/>
              <w:kinsoku w:val="0"/>
              <w:overflowPunct w:val="0"/>
              <w:spacing w:line="314" w:lineRule="exact"/>
              <w:ind w:left="102" w:right="100"/>
              <w:jc w:val="both"/>
              <w:rPr>
                <w:rFonts w:ascii="Arial" w:hAnsi="Arial" w:cs="Arial"/>
                <w:w w:val="90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5"/>
                <w:w w:val="95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20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proofErr w:type="gramStart"/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не</w:t>
            </w:r>
            <w:proofErr w:type="gramEnd"/>
            <w:r w:rsidRPr="00D00E59">
              <w:rPr>
                <w:rFonts w:ascii="Arial" w:hAnsi="Arial" w:cs="Arial"/>
                <w:spacing w:val="-33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гр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ы</w:t>
            </w:r>
            <w:r w:rsidRPr="00D00E59">
              <w:rPr>
                <w:w w:val="95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93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4</w:t>
            </w:r>
            <w:r w:rsidRPr="00D00E59">
              <w:rPr>
                <w:b/>
                <w:bCs/>
                <w:spacing w:val="2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1"/>
                <w:w w:val="95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="0069452C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4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4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-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хни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й 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ает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before="4" w:line="358" w:lineRule="auto"/>
              <w:ind w:left="102" w:right="100"/>
              <w:jc w:val="both"/>
            </w:pPr>
            <w:r w:rsidRPr="00D00E59">
              <w:rPr>
                <w:spacing w:val="-2"/>
                <w:w w:val="90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spacing w:val="-2"/>
                <w:w w:val="90"/>
                <w:sz w:val="28"/>
                <w:szCs w:val="28"/>
              </w:rPr>
              <w:t>»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pacing w:val="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ная</w:t>
            </w:r>
            <w:r w:rsidRPr="00D00E59">
              <w:rPr>
                <w:rFonts w:ascii="Arial" w:hAnsi="Arial" w:cs="Arial"/>
                <w:spacing w:val="4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и 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ет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р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487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t>3</w:t>
            </w:r>
            <w:r w:rsidRPr="00D00E59">
              <w:rPr>
                <w:b/>
                <w:bCs/>
                <w:spacing w:val="5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«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spacing w:val="-2"/>
                <w:w w:val="95"/>
                <w:sz w:val="28"/>
                <w:szCs w:val="28"/>
              </w:rPr>
              <w:t>»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ий</w:t>
            </w:r>
            <w:r w:rsidRPr="00D00E59">
              <w:rPr>
                <w:rFonts w:ascii="Arial" w:hAnsi="Arial" w:cs="Arial"/>
                <w:spacing w:val="3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ень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ри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ные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емы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67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пп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ю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лу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ш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w w:val="8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х</w:t>
            </w:r>
            <w:r w:rsidRPr="00D00E59">
              <w:rPr>
                <w:rFonts w:ascii="Arial" w:hAnsi="Arial" w:cs="Arial"/>
                <w:spacing w:val="-19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амы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ел</w:t>
            </w:r>
            <w:r w:rsidRPr="00D00E59">
              <w:rPr>
                <w:rFonts w:ascii="Arial" w:hAnsi="Arial" w:cs="Arial"/>
                <w:spacing w:val="6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ж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ь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 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ня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2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аммы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2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2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3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2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ии</w:t>
            </w:r>
            <w:r w:rsidRPr="00D00E59">
              <w:rPr>
                <w:rFonts w:ascii="Arial" w:hAnsi="Arial" w:cs="Arial"/>
                <w:spacing w:val="6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6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111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аня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иям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spacing w:val="-1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2453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b/>
                <w:bCs/>
                <w:w w:val="95"/>
                <w:sz w:val="28"/>
                <w:szCs w:val="28"/>
              </w:rPr>
              <w:lastRenderedPageBreak/>
              <w:t>2</w:t>
            </w:r>
            <w:r w:rsidRPr="00D00E59">
              <w:rPr>
                <w:b/>
                <w:bCs/>
                <w:spacing w:val="50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(«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6"/>
                <w:w w:val="95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ель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о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before="17" w:line="359" w:lineRule="auto"/>
              <w:ind w:left="102" w:right="99"/>
              <w:jc w:val="both"/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5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6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ы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ми</w:t>
            </w:r>
            <w:r w:rsidRPr="00D00E59">
              <w:rPr>
                <w:rFonts w:ascii="Arial" w:hAnsi="Arial" w:cs="Arial"/>
                <w:spacing w:val="6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rFonts w:ascii="Arial" w:hAnsi="Arial" w:cs="Arial"/>
                <w:spacing w:val="1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ами</w:t>
            </w:r>
            <w:r w:rsidRPr="00D00E59">
              <w:rPr>
                <w:rFonts w:ascii="Arial" w:hAnsi="Arial" w:cs="Arial"/>
                <w:spacing w:val="-14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й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40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1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89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ф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ин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,</w:t>
            </w:r>
            <w:r w:rsidRPr="00D00E59">
              <w:rPr>
                <w:spacing w:val="3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 xml:space="preserve">о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час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ам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52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чени</w:t>
            </w:r>
            <w:r w:rsidRPr="00D00E59">
              <w:rPr>
                <w:rFonts w:ascii="Arial" w:hAnsi="Arial" w:cs="Arial"/>
                <w:spacing w:val="-5"/>
                <w:w w:val="90"/>
                <w:sz w:val="28"/>
                <w:szCs w:val="28"/>
              </w:rPr>
              <w:t>к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5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spacing w:val="5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spacing w:val="7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2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80"/>
                <w:sz w:val="28"/>
                <w:szCs w:val="28"/>
              </w:rPr>
              <w:t xml:space="preserve"> </w:t>
            </w:r>
            <w:proofErr w:type="spellStart"/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ици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р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proofErr w:type="spellEnd"/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  <w:tr w:rsidR="002E511C" w:rsidRPr="00C0192E">
        <w:trPr>
          <w:trHeight w:hRule="exact" w:val="974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9" w:lineRule="exact"/>
              <w:ind w:left="102"/>
            </w:pP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З</w:t>
            </w:r>
            <w:r w:rsidRPr="00D00E59">
              <w:rPr>
                <w:rFonts w:ascii="Arial" w:hAnsi="Arial" w:cs="Arial"/>
                <w:spacing w:val="-12"/>
                <w:w w:val="95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ч</w:t>
            </w:r>
            <w:r w:rsidRPr="00D00E59">
              <w:rPr>
                <w:rFonts w:ascii="Arial" w:hAnsi="Arial" w:cs="Arial"/>
                <w:spacing w:val="-4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(</w:t>
            </w:r>
            <w:r w:rsidRPr="00D00E59">
              <w:rPr>
                <w:rFonts w:ascii="Arial" w:hAnsi="Arial" w:cs="Arial"/>
                <w:spacing w:val="-5"/>
                <w:w w:val="95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ез</w:t>
            </w:r>
            <w:r w:rsidRPr="00D00E59">
              <w:rPr>
                <w:rFonts w:ascii="Arial" w:hAnsi="Arial" w:cs="Arial"/>
                <w:spacing w:val="-6"/>
                <w:w w:val="95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ц</w:t>
            </w:r>
            <w:r w:rsidRPr="00D00E59">
              <w:rPr>
                <w:rFonts w:ascii="Arial" w:hAnsi="Arial" w:cs="Arial"/>
                <w:w w:val="95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нки</w:t>
            </w:r>
            <w:r w:rsidRPr="00D00E59"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1C" w:rsidRPr="00D00E59" w:rsidRDefault="002E511C">
            <w:pPr>
              <w:pStyle w:val="TableParagraph"/>
              <w:kinsoku w:val="0"/>
              <w:overflowPunct w:val="0"/>
              <w:spacing w:line="313" w:lineRule="exact"/>
              <w:ind w:left="102"/>
              <w:rPr>
                <w:rFonts w:ascii="Arial" w:hAnsi="Arial" w:cs="Arial"/>
                <w:sz w:val="28"/>
                <w:szCs w:val="28"/>
              </w:rPr>
            </w:pP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тр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ажает</w:t>
            </w:r>
            <w:r w:rsidRPr="00D00E59">
              <w:rPr>
                <w:rFonts w:ascii="Arial" w:hAnsi="Arial" w:cs="Arial"/>
                <w:spacing w:val="4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3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с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8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чн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ый</w:t>
            </w:r>
            <w:r w:rsidRPr="00D00E59">
              <w:rPr>
                <w:rFonts w:ascii="Arial" w:hAnsi="Arial" w:cs="Arial"/>
                <w:spacing w:val="51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ро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ве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нь</w:t>
            </w:r>
            <w:r w:rsidRPr="00D00E59">
              <w:rPr>
                <w:rFonts w:ascii="Arial" w:hAnsi="Arial" w:cs="Arial"/>
                <w:spacing w:val="49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9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spacing w:val="-7"/>
                <w:w w:val="90"/>
                <w:sz w:val="28"/>
                <w:szCs w:val="28"/>
              </w:rPr>
              <w:t>г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в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ки</w:t>
            </w:r>
            <w:r w:rsidRPr="00D00E59">
              <w:rPr>
                <w:rFonts w:ascii="Arial" w:hAnsi="Arial" w:cs="Arial"/>
                <w:spacing w:val="48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</w:t>
            </w:r>
          </w:p>
          <w:p w:rsidR="002E511C" w:rsidRPr="00D00E59" w:rsidRDefault="002E511C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2E511C" w:rsidRPr="00D00E59" w:rsidRDefault="002E511C">
            <w:pPr>
              <w:pStyle w:val="TableParagraph"/>
              <w:kinsoku w:val="0"/>
              <w:overflowPunct w:val="0"/>
              <w:ind w:left="102"/>
            </w:pP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ис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п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л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е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и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я</w:t>
            </w:r>
            <w:r w:rsidRPr="00D00E59">
              <w:rPr>
                <w:rFonts w:ascii="Arial" w:hAnsi="Arial" w:cs="Arial"/>
                <w:spacing w:val="5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на</w:t>
            </w:r>
            <w:r w:rsidRPr="00D00E59">
              <w:rPr>
                <w:rFonts w:ascii="Arial" w:hAnsi="Arial" w:cs="Arial"/>
                <w:spacing w:val="3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д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нн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м</w:t>
            </w:r>
            <w:r w:rsidRPr="00D00E59">
              <w:rPr>
                <w:rFonts w:ascii="Arial" w:hAnsi="Arial" w:cs="Arial"/>
                <w:spacing w:val="4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э</w:t>
            </w:r>
            <w:r w:rsidRPr="00D00E59"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т</w:t>
            </w:r>
            <w:r w:rsidRPr="00D00E59">
              <w:rPr>
                <w:rFonts w:ascii="Arial" w:hAnsi="Arial" w:cs="Arial"/>
                <w:spacing w:val="-6"/>
                <w:w w:val="90"/>
                <w:sz w:val="28"/>
                <w:szCs w:val="28"/>
              </w:rPr>
              <w:t>а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пе</w:t>
            </w:r>
            <w:r w:rsidRPr="00D00E59">
              <w:rPr>
                <w:rFonts w:ascii="Arial" w:hAnsi="Arial" w:cs="Arial"/>
                <w:spacing w:val="6"/>
                <w:w w:val="90"/>
                <w:sz w:val="28"/>
                <w:szCs w:val="28"/>
              </w:rPr>
              <w:t xml:space="preserve"> 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о</w:t>
            </w:r>
            <w:r w:rsidRPr="00D00E59">
              <w:rPr>
                <w:rFonts w:ascii="Arial" w:hAnsi="Arial" w:cs="Arial"/>
                <w:spacing w:val="-10"/>
                <w:w w:val="90"/>
                <w:sz w:val="28"/>
                <w:szCs w:val="28"/>
              </w:rPr>
              <w:t>б</w:t>
            </w:r>
            <w:r w:rsidRPr="00D00E59">
              <w:rPr>
                <w:rFonts w:ascii="Arial" w:hAnsi="Arial" w:cs="Arial"/>
                <w:spacing w:val="-4"/>
                <w:w w:val="90"/>
                <w:sz w:val="28"/>
                <w:szCs w:val="28"/>
              </w:rPr>
              <w:t>у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че</w:t>
            </w:r>
            <w:r w:rsidRPr="00D00E59">
              <w:rPr>
                <w:rFonts w:ascii="Arial" w:hAnsi="Arial" w:cs="Arial"/>
                <w:spacing w:val="-2"/>
                <w:w w:val="90"/>
                <w:sz w:val="28"/>
                <w:szCs w:val="28"/>
              </w:rPr>
              <w:t>н</w:t>
            </w:r>
            <w:r w:rsidRPr="00D00E59">
              <w:rPr>
                <w:rFonts w:ascii="Arial" w:hAnsi="Arial" w:cs="Arial"/>
                <w:w w:val="90"/>
                <w:sz w:val="28"/>
                <w:szCs w:val="28"/>
              </w:rPr>
              <w:t>ия</w:t>
            </w:r>
            <w:r w:rsidRPr="00D00E59">
              <w:rPr>
                <w:w w:val="90"/>
                <w:sz w:val="28"/>
                <w:szCs w:val="28"/>
              </w:rPr>
              <w:t>.</w:t>
            </w:r>
          </w:p>
        </w:tc>
      </w:tr>
    </w:tbl>
    <w:p w:rsidR="002E511C" w:rsidRDefault="002E511C">
      <w:pPr>
        <w:kinsoku w:val="0"/>
        <w:overflowPunct w:val="0"/>
        <w:spacing w:line="200" w:lineRule="exact"/>
        <w:rPr>
          <w:sz w:val="20"/>
          <w:szCs w:val="20"/>
        </w:rPr>
      </w:pPr>
    </w:p>
    <w:p w:rsidR="002E511C" w:rsidRDefault="002E511C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69452C" w:rsidRDefault="002E511C">
      <w:pPr>
        <w:pStyle w:val="a3"/>
        <w:kinsoku w:val="0"/>
        <w:overflowPunct w:val="0"/>
        <w:spacing w:before="63" w:line="359" w:lineRule="auto"/>
        <w:ind w:right="102" w:firstLine="852"/>
        <w:jc w:val="both"/>
        <w:rPr>
          <w:w w:val="90"/>
        </w:rPr>
      </w:pP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но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Ф</w:t>
      </w:r>
      <w:r>
        <w:rPr>
          <w:w w:val="90"/>
        </w:rPr>
        <w:t>Г</w:t>
      </w:r>
      <w:r>
        <w:rPr>
          <w:spacing w:val="-27"/>
          <w:w w:val="90"/>
        </w:rPr>
        <w:t>Т</w:t>
      </w:r>
      <w:r>
        <w:rPr>
          <w:w w:val="90"/>
        </w:rPr>
        <w:t>,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ная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w w:val="90"/>
        </w:rPr>
        <w:t>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ния</w:t>
      </w:r>
      <w:r>
        <w:rPr>
          <w:spacing w:val="9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й.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w w:val="90"/>
        </w:rPr>
        <w:t>ис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6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65"/>
          <w:w w:val="90"/>
        </w:rPr>
        <w:t xml:space="preserve"> </w:t>
      </w:r>
      <w:r>
        <w:rPr>
          <w:w w:val="90"/>
        </w:rPr>
        <w:t>с</w:t>
      </w:r>
      <w:r>
        <w:rPr>
          <w:spacing w:val="-5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66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64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 </w:t>
      </w:r>
      <w:r>
        <w:rPr>
          <w:spacing w:val="7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на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и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ем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+»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«</w:t>
      </w:r>
      <w:proofErr w:type="gramStart"/>
      <w:r>
        <w:rPr>
          <w:w w:val="90"/>
        </w:rPr>
        <w:t>-</w:t>
      </w:r>
      <w:r>
        <w:rPr>
          <w:spacing w:val="-2"/>
          <w:w w:val="90"/>
        </w:rPr>
        <w:t>»</w:t>
      </w:r>
      <w:proofErr w:type="gramEnd"/>
      <w:r>
        <w:rPr>
          <w:w w:val="90"/>
        </w:rPr>
        <w:t>,</w:t>
      </w:r>
      <w:r>
        <w:rPr>
          <w:spacing w:val="17"/>
          <w:w w:val="90"/>
        </w:rPr>
        <w:t xml:space="preserve"> </w:t>
      </w:r>
      <w:r>
        <w:rPr>
          <w:w w:val="90"/>
        </w:rPr>
        <w:t>ч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аст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ее</w:t>
      </w:r>
      <w:r>
        <w:rPr>
          <w:spacing w:val="1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ение</w:t>
      </w:r>
      <w:r>
        <w:rPr>
          <w:spacing w:val="2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</w:p>
    <w:p w:rsidR="002E511C" w:rsidRDefault="002E511C">
      <w:pPr>
        <w:pStyle w:val="a3"/>
        <w:kinsoku w:val="0"/>
        <w:overflowPunct w:val="0"/>
        <w:spacing w:before="71" w:line="359" w:lineRule="auto"/>
        <w:ind w:left="110" w:right="120" w:firstLine="852"/>
        <w:jc w:val="both"/>
        <w:rPr>
          <w:w w:val="90"/>
        </w:rPr>
      </w:pPr>
      <w:r>
        <w:rPr>
          <w:spacing w:val="-1"/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0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8"/>
          <w:w w:val="90"/>
        </w:rPr>
        <w:t>е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0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58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2"/>
          <w:w w:val="90"/>
        </w:rPr>
        <w:t>й</w:t>
      </w:r>
      <w:r>
        <w:rPr>
          <w:w w:val="90"/>
        </w:rPr>
        <w:t>,</w:t>
      </w:r>
      <w:r>
        <w:rPr>
          <w:spacing w:val="61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w w:val="90"/>
        </w:rPr>
        <w:t>мений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56"/>
          <w:w w:val="90"/>
        </w:rPr>
        <w:t xml:space="preserve"> </w:t>
      </w:r>
      <w:r>
        <w:rPr>
          <w:w w:val="90"/>
        </w:rPr>
        <w:t>а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44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2"/>
          <w:w w:val="90"/>
        </w:rPr>
        <w:t>н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41"/>
          <w:w w:val="90"/>
        </w:rPr>
        <w:t xml:space="preserve"> </w:t>
      </w:r>
      <w:r>
        <w:rPr>
          <w:w w:val="90"/>
        </w:rPr>
        <w:t>к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ф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4"/>
          <w:w w:val="90"/>
        </w:rPr>
        <w:t>с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23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 (п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й)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нки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  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w w:val="80"/>
        </w:rPr>
        <w:t xml:space="preserve"> </w:t>
      </w:r>
      <w:r>
        <w:rPr>
          <w:w w:val="90"/>
        </w:rPr>
        <w:t>па</w:t>
      </w:r>
      <w:r>
        <w:rPr>
          <w:spacing w:val="-2"/>
          <w:w w:val="90"/>
        </w:rPr>
        <w:t>р</w:t>
      </w:r>
      <w:r>
        <w:rPr>
          <w:w w:val="90"/>
        </w:rPr>
        <w:t>аме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ы:</w:t>
      </w: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spacing w:before="4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ы,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</w:t>
      </w:r>
      <w:r>
        <w:rPr>
          <w:spacing w:val="-2"/>
          <w:w w:val="90"/>
        </w:rPr>
        <w:t>н</w:t>
      </w:r>
      <w:r>
        <w:rPr>
          <w:w w:val="90"/>
        </w:rPr>
        <w:t>ы.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numPr>
          <w:ilvl w:val="1"/>
          <w:numId w:val="23"/>
        </w:numPr>
        <w:tabs>
          <w:tab w:val="left" w:pos="1526"/>
        </w:tabs>
        <w:kinsoku w:val="0"/>
        <w:overflowPunct w:val="0"/>
        <w:ind w:left="1526"/>
        <w:rPr>
          <w:w w:val="90"/>
        </w:rPr>
      </w:pPr>
      <w:r>
        <w:rPr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гие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w w:val="90"/>
        </w:rPr>
        <w:t>ся</w:t>
      </w:r>
      <w:r>
        <w:rPr>
          <w:spacing w:val="18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0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4" w:firstLine="708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оц</w:t>
      </w:r>
      <w:r>
        <w:rPr>
          <w:w w:val="90"/>
        </w:rPr>
        <w:t>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амены</w:t>
      </w:r>
      <w:r>
        <w:rPr>
          <w:spacing w:val="29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2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w w:val="90"/>
        </w:rPr>
        <w:t>ены</w:t>
      </w:r>
      <w:r>
        <w:rPr>
          <w:w w:val="93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ие</w:t>
      </w:r>
      <w:r>
        <w:rPr>
          <w:spacing w:val="-9"/>
          <w:w w:val="90"/>
        </w:rPr>
        <w:t xml:space="preserve"> </w:t>
      </w:r>
      <w:r>
        <w:rPr>
          <w:w w:val="90"/>
        </w:rPr>
        <w:t>па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ы</w:t>
      </w:r>
      <w:r>
        <w:rPr>
          <w:w w:val="90"/>
        </w:rPr>
        <w:t>: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</w:tabs>
        <w:kinsoku w:val="0"/>
        <w:overflowPunct w:val="0"/>
        <w:spacing w:before="3" w:line="358" w:lineRule="auto"/>
        <w:ind w:left="110" w:right="124" w:firstLine="852"/>
        <w:rPr>
          <w:w w:val="90"/>
        </w:rPr>
      </w:pPr>
      <w:r>
        <w:rPr>
          <w:w w:val="90"/>
        </w:rPr>
        <w:t>Уча</w:t>
      </w:r>
      <w:r>
        <w:rPr>
          <w:spacing w:val="-3"/>
          <w:w w:val="90"/>
        </w:rPr>
        <w:t>щ</w:t>
      </w:r>
      <w:r>
        <w:rPr>
          <w:w w:val="90"/>
        </w:rPr>
        <w:t>ий</w:t>
      </w:r>
      <w:r>
        <w:rPr>
          <w:spacing w:val="-3"/>
          <w:w w:val="90"/>
        </w:rPr>
        <w:t>с</w:t>
      </w:r>
      <w:r>
        <w:rPr>
          <w:w w:val="90"/>
        </w:rPr>
        <w:t xml:space="preserve">я 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 xml:space="preserve">ен </w:t>
      </w:r>
      <w:r>
        <w:rPr>
          <w:spacing w:val="35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 xml:space="preserve">ь </w:t>
      </w:r>
      <w:r>
        <w:rPr>
          <w:spacing w:val="3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 xml:space="preserve">й 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ий</w:t>
      </w:r>
      <w:r>
        <w:rPr>
          <w:w w:val="95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10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3321"/>
          <w:tab w:val="left" w:pos="4893"/>
          <w:tab w:val="left" w:pos="7142"/>
          <w:tab w:val="left" w:pos="8059"/>
        </w:tabs>
        <w:kinsoku w:val="0"/>
        <w:overflowPunct w:val="0"/>
        <w:spacing w:before="6" w:line="358" w:lineRule="auto"/>
        <w:ind w:left="110" w:right="124" w:firstLine="852"/>
        <w:rPr>
          <w:w w:val="90"/>
        </w:rPr>
      </w:pPr>
      <w:r>
        <w:rPr>
          <w:spacing w:val="-14"/>
          <w:w w:val="90"/>
        </w:rPr>
        <w:t>У</w:t>
      </w:r>
      <w:r>
        <w:rPr>
          <w:spacing w:val="-5"/>
          <w:w w:val="90"/>
        </w:rPr>
        <w:t>б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w w:val="90"/>
        </w:rPr>
        <w:t>ас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ый</w:t>
      </w:r>
      <w:r>
        <w:rPr>
          <w:w w:val="90"/>
        </w:rPr>
        <w:tab/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аз</w:t>
      </w:r>
      <w:r>
        <w:rPr>
          <w:w w:val="90"/>
        </w:rPr>
        <w:tab/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ия.</w:t>
      </w:r>
    </w:p>
    <w:p w:rsidR="002E511C" w:rsidRDefault="002E511C">
      <w:pPr>
        <w:pStyle w:val="a3"/>
        <w:numPr>
          <w:ilvl w:val="0"/>
          <w:numId w:val="21"/>
        </w:numPr>
        <w:tabs>
          <w:tab w:val="left" w:pos="1526"/>
          <w:tab w:val="left" w:pos="9071"/>
        </w:tabs>
        <w:kinsoku w:val="0"/>
        <w:overflowPunct w:val="0"/>
        <w:spacing w:before="4" w:line="358" w:lineRule="auto"/>
        <w:ind w:left="110" w:right="123" w:firstLine="852"/>
        <w:rPr>
          <w:w w:val="90"/>
        </w:rPr>
      </w:pP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52"/>
          <w:w w:val="90"/>
        </w:rPr>
        <w:t xml:space="preserve"> </w:t>
      </w:r>
      <w:r>
        <w:rPr>
          <w:w w:val="90"/>
        </w:rPr>
        <w:t>и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тр</w:t>
      </w:r>
      <w:r>
        <w:rPr>
          <w:w w:val="90"/>
        </w:rPr>
        <w:t>а</w:t>
      </w:r>
      <w:r>
        <w:rPr>
          <w:spacing w:val="-7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и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54"/>
          <w:w w:val="90"/>
        </w:rPr>
        <w:t xml:space="preserve"> </w:t>
      </w:r>
      <w:r>
        <w:rPr>
          <w:w w:val="90"/>
        </w:rPr>
        <w:t>ин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ац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w w:val="90"/>
        </w:rPr>
        <w:tab/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ня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4"/>
          <w:w w:val="90"/>
        </w:rPr>
        <w:t>зв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я.</w:t>
      </w:r>
    </w:p>
    <w:p w:rsidR="002E511C" w:rsidRDefault="002E511C">
      <w:pPr>
        <w:pStyle w:val="a3"/>
        <w:kinsoku w:val="0"/>
        <w:overflowPunct w:val="0"/>
        <w:spacing w:before="6"/>
        <w:ind w:left="962"/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 xml:space="preserve">и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ы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з</w:t>
      </w:r>
      <w:r>
        <w:rPr>
          <w:w w:val="90"/>
        </w:rPr>
        <w:t>амен</w:t>
      </w:r>
      <w:r>
        <w:rPr>
          <w:spacing w:val="-4"/>
          <w:w w:val="90"/>
        </w:rPr>
        <w:t>а</w:t>
      </w:r>
      <w:r>
        <w:rPr>
          <w:w w:val="90"/>
        </w:rPr>
        <w:t xml:space="preserve">х 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 xml:space="preserve">а </w:t>
      </w:r>
      <w:r>
        <w:rPr>
          <w:spacing w:val="46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w w:val="90"/>
        </w:rPr>
        <w:t xml:space="preserve">ся 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 xml:space="preserve">о </w:t>
      </w:r>
      <w:r>
        <w:rPr>
          <w:spacing w:val="46"/>
          <w:w w:val="90"/>
        </w:rPr>
        <w:t xml:space="preserve"> </w:t>
      </w:r>
      <w:r>
        <w:rPr>
          <w:w w:val="90"/>
        </w:rPr>
        <w:t>пя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б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 xml:space="preserve">й </w:t>
      </w:r>
      <w:r>
        <w:rPr>
          <w:spacing w:val="46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6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</w:p>
    <w:p w:rsidR="002E511C" w:rsidRDefault="002E511C">
      <w:pPr>
        <w:kinsoku w:val="0"/>
        <w:overflowPunct w:val="0"/>
        <w:spacing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ind w:left="110"/>
        <w:rPr>
          <w:w w:val="90"/>
        </w:rPr>
      </w:pPr>
      <w:r>
        <w:rPr>
          <w:w w:val="90"/>
        </w:rPr>
        <w:t>(</w:t>
      </w:r>
      <w:r>
        <w:rPr>
          <w:spacing w:val="-2"/>
          <w:w w:val="90"/>
        </w:rPr>
        <w:t>«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ш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 xml:space="preserve">, 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«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»</w:t>
      </w:r>
      <w:r>
        <w:rPr>
          <w:w w:val="90"/>
        </w:rPr>
        <w:t>).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w w:val="90"/>
        </w:rPr>
        <w:t>цен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6"/>
          <w:w w:val="90"/>
        </w:rPr>
        <w:t>ю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43"/>
          <w:w w:val="90"/>
        </w:rPr>
        <w:t xml:space="preserve"> </w:t>
      </w:r>
      <w:r>
        <w:rPr>
          <w:w w:val="90"/>
        </w:rPr>
        <w:t>по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нч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41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w w:val="90"/>
        </w:rPr>
        <w:t>ей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 xml:space="preserve">й 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-7"/>
          <w:w w:val="90"/>
        </w:rPr>
        <w:t>г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а.</w:t>
      </w:r>
      <w:r>
        <w:rPr>
          <w:spacing w:val="60"/>
          <w:w w:val="90"/>
        </w:rPr>
        <w:t xml:space="preserve"> </w:t>
      </w:r>
      <w:r>
        <w:rPr>
          <w:spacing w:val="-1"/>
          <w:w w:val="90"/>
        </w:rPr>
        <w:t>Ф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proofErr w:type="gramStart"/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proofErr w:type="gramEnd"/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</w:t>
      </w:r>
      <w:r>
        <w:rPr>
          <w:w w:val="90"/>
        </w:rPr>
        <w:t>и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44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у</w:t>
      </w:r>
      <w:r>
        <w:rPr>
          <w:w w:val="90"/>
        </w:rPr>
        <w:t>скни</w:t>
      </w:r>
      <w:r>
        <w:rPr>
          <w:spacing w:val="-5"/>
          <w:w w:val="90"/>
        </w:rPr>
        <w:t>к</w:t>
      </w:r>
      <w:r>
        <w:rPr>
          <w:w w:val="90"/>
        </w:rPr>
        <w:t>ами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з</w:t>
      </w:r>
      <w:r>
        <w:rPr>
          <w:w w:val="90"/>
        </w:rPr>
        <w:t>на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12"/>
          <w:w w:val="90"/>
        </w:rPr>
        <w:t xml:space="preserve"> </w:t>
      </w:r>
      <w:r>
        <w:rPr>
          <w:spacing w:val="-6"/>
          <w:w w:val="90"/>
        </w:rPr>
        <w:t>у</w:t>
      </w:r>
      <w:r>
        <w:rPr>
          <w:w w:val="90"/>
        </w:rPr>
        <w:t>мений,</w:t>
      </w:r>
      <w:r>
        <w:rPr>
          <w:spacing w:val="15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 и</w:t>
      </w:r>
      <w:r>
        <w:rPr>
          <w:spacing w:val="70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 xml:space="preserve">нь 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у</w:t>
      </w:r>
      <w:r>
        <w:rPr>
          <w:w w:val="90"/>
        </w:rPr>
        <w:t>скн</w:t>
      </w:r>
      <w:r>
        <w:rPr>
          <w:spacing w:val="-2"/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21"/>
          <w:w w:val="90"/>
        </w:rPr>
        <w:t xml:space="preserve"> </w:t>
      </w:r>
      <w:r>
        <w:rPr>
          <w:w w:val="90"/>
        </w:rPr>
        <w:t>к</w:t>
      </w:r>
      <w:r>
        <w:rPr>
          <w:spacing w:val="2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жн</w:t>
      </w:r>
      <w:r>
        <w:rPr>
          <w:spacing w:val="-4"/>
          <w:w w:val="90"/>
        </w:rPr>
        <w:t>о</w:t>
      </w:r>
      <w:r>
        <w:rPr>
          <w:w w:val="90"/>
        </w:rPr>
        <w:t>му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нию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ф</w:t>
      </w:r>
      <w:r>
        <w:rPr>
          <w:spacing w:val="5"/>
          <w:w w:val="90"/>
        </w:rPr>
        <w:t>е</w:t>
      </w:r>
      <w:r>
        <w:rPr>
          <w:w w:val="90"/>
        </w:rPr>
        <w:t>сс</w:t>
      </w:r>
      <w:r>
        <w:rPr>
          <w:spacing w:val="-2"/>
          <w:w w:val="90"/>
        </w:rPr>
        <w:t>ио</w:t>
      </w:r>
      <w:r>
        <w:rPr>
          <w:w w:val="90"/>
        </w:rPr>
        <w:t>н</w:t>
      </w:r>
      <w:r>
        <w:rPr>
          <w:spacing w:val="2"/>
          <w:w w:val="90"/>
        </w:rPr>
        <w:t>а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сс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22" w:firstLine="708"/>
        <w:jc w:val="both"/>
        <w:rPr>
          <w:w w:val="90"/>
        </w:rPr>
        <w:sectPr w:rsidR="002E511C">
          <w:pgSz w:w="11900" w:h="16840"/>
          <w:pgMar w:top="640" w:right="720" w:bottom="280" w:left="1320" w:header="720" w:footer="720" w:gutter="0"/>
          <w:cols w:space="720" w:equalWidth="0">
            <w:col w:w="9860"/>
          </w:cols>
          <w:noEndnote/>
        </w:sectPr>
      </w:pPr>
    </w:p>
    <w:p w:rsidR="002E511C" w:rsidRDefault="002E511C" w:rsidP="00292BD6">
      <w:pPr>
        <w:pStyle w:val="a3"/>
        <w:numPr>
          <w:ilvl w:val="0"/>
          <w:numId w:val="49"/>
        </w:numPr>
        <w:tabs>
          <w:tab w:val="left" w:pos="2234"/>
        </w:tabs>
        <w:kinsoku w:val="0"/>
        <w:overflowPunct w:val="0"/>
        <w:spacing w:before="54"/>
        <w:ind w:left="2234" w:hanging="708"/>
      </w:pPr>
      <w:r>
        <w:rPr>
          <w:spacing w:val="-6"/>
          <w:w w:val="95"/>
        </w:rPr>
        <w:lastRenderedPageBreak/>
        <w:t>М</w:t>
      </w:r>
      <w:r>
        <w:rPr>
          <w:w w:val="95"/>
        </w:rPr>
        <w:t>е</w:t>
      </w:r>
      <w:r>
        <w:rPr>
          <w:spacing w:val="-4"/>
          <w:w w:val="95"/>
        </w:rPr>
        <w:t>т</w:t>
      </w:r>
      <w:r>
        <w:rPr>
          <w:spacing w:val="-7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-1"/>
          <w:w w:val="95"/>
        </w:rPr>
        <w:t>и</w:t>
      </w:r>
      <w:r>
        <w:rPr>
          <w:w w:val="95"/>
        </w:rPr>
        <w:t>ч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-5"/>
          <w:w w:val="95"/>
        </w:rPr>
        <w:t>к</w:t>
      </w:r>
      <w:r>
        <w:rPr>
          <w:spacing w:val="1"/>
          <w:w w:val="95"/>
        </w:rPr>
        <w:t>о</w:t>
      </w:r>
      <w:r>
        <w:rPr>
          <w:w w:val="95"/>
        </w:rPr>
        <w:t>е</w:t>
      </w:r>
      <w:r>
        <w:rPr>
          <w:spacing w:val="-21"/>
          <w:w w:val="95"/>
        </w:rPr>
        <w:t xml:space="preserve"> </w:t>
      </w:r>
      <w:r>
        <w:rPr>
          <w:spacing w:val="1"/>
          <w:w w:val="95"/>
        </w:rPr>
        <w:t>о</w:t>
      </w:r>
      <w:r>
        <w:rPr>
          <w:spacing w:val="-5"/>
          <w:w w:val="95"/>
        </w:rPr>
        <w:t>б</w:t>
      </w:r>
      <w:r>
        <w:rPr>
          <w:spacing w:val="2"/>
          <w:w w:val="95"/>
        </w:rPr>
        <w:t>е</w:t>
      </w:r>
      <w:r>
        <w:rPr>
          <w:spacing w:val="-4"/>
          <w:w w:val="95"/>
        </w:rPr>
        <w:t>с</w:t>
      </w:r>
      <w:r>
        <w:rPr>
          <w:spacing w:val="-1"/>
          <w:w w:val="95"/>
        </w:rPr>
        <w:t>п</w:t>
      </w:r>
      <w:r>
        <w:rPr>
          <w:spacing w:val="-9"/>
          <w:w w:val="95"/>
        </w:rPr>
        <w:t>е</w:t>
      </w:r>
      <w:r>
        <w:rPr>
          <w:w w:val="95"/>
        </w:rPr>
        <w:t>че</w:t>
      </w:r>
      <w:r>
        <w:rPr>
          <w:spacing w:val="-1"/>
          <w:w w:val="95"/>
        </w:rPr>
        <w:t>ни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уч</w:t>
      </w:r>
      <w:r>
        <w:rPr>
          <w:spacing w:val="-4"/>
          <w:w w:val="95"/>
        </w:rPr>
        <w:t>е</w:t>
      </w:r>
      <w:r>
        <w:rPr>
          <w:spacing w:val="1"/>
          <w:w w:val="95"/>
        </w:rPr>
        <w:t>б</w:t>
      </w:r>
      <w:r>
        <w:rPr>
          <w:spacing w:val="-1"/>
          <w:w w:val="95"/>
        </w:rPr>
        <w:t>н</w:t>
      </w:r>
      <w:r>
        <w:rPr>
          <w:spacing w:val="1"/>
          <w:w w:val="95"/>
        </w:rPr>
        <w:t>о</w:t>
      </w:r>
      <w:r>
        <w:rPr>
          <w:spacing w:val="-8"/>
          <w:w w:val="95"/>
        </w:rPr>
        <w:t>г</w:t>
      </w:r>
      <w:r>
        <w:rPr>
          <w:w w:val="95"/>
        </w:rPr>
        <w:t>о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пр</w:t>
      </w:r>
      <w:r>
        <w:rPr>
          <w:spacing w:val="1"/>
          <w:w w:val="95"/>
        </w:rPr>
        <w:t>о</w:t>
      </w:r>
      <w:r>
        <w:rPr>
          <w:spacing w:val="-1"/>
          <w:w w:val="95"/>
        </w:rPr>
        <w:t>ц</w:t>
      </w:r>
      <w:r>
        <w:rPr>
          <w:spacing w:val="2"/>
          <w:w w:val="95"/>
        </w:rPr>
        <w:t>е</w:t>
      </w:r>
      <w:r>
        <w:rPr>
          <w:w w:val="95"/>
        </w:rPr>
        <w:t>с</w:t>
      </w:r>
      <w:r>
        <w:rPr>
          <w:spacing w:val="2"/>
          <w:w w:val="95"/>
        </w:rPr>
        <w:t>с</w:t>
      </w:r>
      <w:r>
        <w:rPr>
          <w:w w:val="95"/>
        </w:rPr>
        <w:t>а</w:t>
      </w:r>
    </w:p>
    <w:p w:rsidR="002E511C" w:rsidRDefault="002E511C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ind w:left="1689"/>
      </w:pPr>
      <w:r>
        <w:rPr>
          <w:i/>
          <w:iCs/>
          <w:w w:val="90"/>
        </w:rPr>
        <w:t>1</w:t>
      </w:r>
      <w:r>
        <w:rPr>
          <w:i/>
          <w:iCs/>
          <w:spacing w:val="-1"/>
          <w:w w:val="90"/>
        </w:rPr>
        <w:t>.</w:t>
      </w:r>
      <w:r>
        <w:rPr>
          <w:spacing w:val="-6"/>
          <w:w w:val="90"/>
        </w:rPr>
        <w:t>Ме</w:t>
      </w:r>
      <w:r>
        <w:rPr>
          <w:spacing w:val="-2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д</w:t>
      </w:r>
      <w:r>
        <w:rPr>
          <w:spacing w:val="1"/>
          <w:w w:val="90"/>
        </w:rPr>
        <w:t>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и</w:t>
      </w:r>
      <w:r>
        <w:rPr>
          <w:w w:val="90"/>
        </w:rPr>
        <w:t>е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е</w:t>
      </w:r>
      <w:r>
        <w:rPr>
          <w:spacing w:val="-11"/>
          <w:w w:val="90"/>
        </w:rPr>
        <w:t>ко</w:t>
      </w:r>
      <w:r>
        <w:rPr>
          <w:w w:val="90"/>
        </w:rPr>
        <w:t>ме</w:t>
      </w:r>
      <w:r>
        <w:rPr>
          <w:spacing w:val="-1"/>
          <w:w w:val="90"/>
        </w:rPr>
        <w:t>н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3"/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и  п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д</w:t>
      </w:r>
      <w:r>
        <w:rPr>
          <w:spacing w:val="1"/>
          <w:w w:val="90"/>
        </w:rPr>
        <w:t>а</w:t>
      </w:r>
      <w:r>
        <w:rPr>
          <w:spacing w:val="-2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ги</w:t>
      </w:r>
      <w:r>
        <w:rPr>
          <w:w w:val="90"/>
        </w:rPr>
        <w:t>ч</w:t>
      </w:r>
      <w:r>
        <w:rPr>
          <w:spacing w:val="-6"/>
          <w:w w:val="90"/>
        </w:rPr>
        <w:t>е</w:t>
      </w:r>
      <w:r>
        <w:rPr>
          <w:w w:val="90"/>
        </w:rPr>
        <w:t>ск</w:t>
      </w:r>
      <w:r>
        <w:rPr>
          <w:spacing w:val="-1"/>
          <w:w w:val="90"/>
        </w:rPr>
        <w:t>и</w:t>
      </w:r>
      <w:r>
        <w:rPr>
          <w:w w:val="90"/>
        </w:rPr>
        <w:t>м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а</w:t>
      </w:r>
      <w:r>
        <w:rPr>
          <w:spacing w:val="-8"/>
          <w:w w:val="90"/>
        </w:rPr>
        <w:t>б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т</w:t>
      </w:r>
      <w:r>
        <w:rPr>
          <w:spacing w:val="-1"/>
          <w:w w:val="90"/>
        </w:rPr>
        <w:t>н</w:t>
      </w:r>
      <w:r>
        <w:rPr>
          <w:spacing w:val="1"/>
          <w:w w:val="90"/>
        </w:rPr>
        <w:t>и</w:t>
      </w:r>
      <w:r>
        <w:rPr>
          <w:spacing w:val="-8"/>
          <w:w w:val="90"/>
        </w:rPr>
        <w:t>к</w:t>
      </w:r>
      <w:r>
        <w:rPr>
          <w:spacing w:val="-1"/>
          <w:w w:val="90"/>
        </w:rPr>
        <w:t>а</w:t>
      </w:r>
      <w:r>
        <w:rPr>
          <w:w w:val="90"/>
        </w:rPr>
        <w:t>м</w:t>
      </w:r>
    </w:p>
    <w:p w:rsidR="002E511C" w:rsidRDefault="002E511C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6"/>
          <w:w w:val="90"/>
        </w:rPr>
        <w:t xml:space="preserve"> </w:t>
      </w:r>
      <w:r>
        <w:rPr>
          <w:w w:val="90"/>
        </w:rPr>
        <w:t>с</w:t>
      </w:r>
      <w:r>
        <w:rPr>
          <w:spacing w:val="1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имся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17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4"/>
          <w:w w:val="90"/>
        </w:rPr>
        <w:t>ы</w:t>
      </w:r>
      <w:r>
        <w:rPr>
          <w:w w:val="90"/>
        </w:rPr>
        <w:t>м</w:t>
      </w:r>
      <w:r>
        <w:rPr>
          <w:w w:val="92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w w:val="90"/>
        </w:rPr>
        <w:t>пам</w:t>
      </w:r>
      <w:r>
        <w:rPr>
          <w:spacing w:val="2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т</w:t>
      </w:r>
      <w:r>
        <w:rPr>
          <w:w w:val="90"/>
        </w:rPr>
        <w:t>ик</w:t>
      </w:r>
      <w:r>
        <w:rPr>
          <w:spacing w:val="-2"/>
          <w:w w:val="90"/>
        </w:rPr>
        <w:t>и</w:t>
      </w:r>
      <w:r>
        <w:rPr>
          <w:w w:val="90"/>
        </w:rPr>
        <w:t>: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2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5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на</w:t>
      </w:r>
      <w:r>
        <w:rPr>
          <w:spacing w:val="-13"/>
          <w:w w:val="90"/>
        </w:rPr>
        <w:t>г</w:t>
      </w:r>
      <w:r>
        <w:rPr>
          <w:spacing w:val="-2"/>
          <w:w w:val="90"/>
        </w:rPr>
        <w:t>л</w:t>
      </w:r>
      <w:r>
        <w:rPr>
          <w:spacing w:val="-3"/>
          <w:w w:val="90"/>
        </w:rPr>
        <w:t>я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-12"/>
          <w:w w:val="90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2" w:line="359" w:lineRule="auto"/>
        <w:ind w:left="110" w:right="104" w:firstLine="70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7"/>
          <w:w w:val="90"/>
        </w:rPr>
        <w:t>е</w:t>
      </w:r>
      <w:r>
        <w:rPr>
          <w:w w:val="90"/>
        </w:rPr>
        <w:t>сс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2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к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3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пс</w:t>
      </w:r>
      <w:r>
        <w:rPr>
          <w:spacing w:val="-2"/>
          <w:w w:val="90"/>
        </w:rPr>
        <w:t>их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фи</w:t>
      </w:r>
      <w:r>
        <w:rPr>
          <w:spacing w:val="-4"/>
          <w:w w:val="90"/>
        </w:rPr>
        <w:t>з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х.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w w:val="97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е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анно</w:t>
      </w:r>
      <w:r>
        <w:rPr>
          <w:spacing w:val="26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ень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ия</w:t>
      </w:r>
      <w:r>
        <w:rPr>
          <w:spacing w:val="2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3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65"/>
          <w:w w:val="90"/>
        </w:rPr>
        <w:t xml:space="preserve"> </w:t>
      </w:r>
      <w:r>
        <w:rPr>
          <w:w w:val="90"/>
        </w:rPr>
        <w:t>сп</w:t>
      </w:r>
      <w:r>
        <w:rPr>
          <w:spacing w:val="-4"/>
          <w:w w:val="90"/>
        </w:rPr>
        <w:t>е</w:t>
      </w:r>
      <w:r>
        <w:rPr>
          <w:w w:val="90"/>
        </w:rPr>
        <w:t>ц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62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67"/>
          <w:w w:val="90"/>
        </w:rPr>
        <w:t xml:space="preserve"> </w:t>
      </w:r>
      <w:r>
        <w:rPr>
          <w:w w:val="90"/>
        </w:rPr>
        <w:t>в</w:t>
      </w:r>
      <w:r>
        <w:rPr>
          <w:spacing w:val="66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6"/>
          <w:w w:val="90"/>
        </w:rPr>
        <w:t xml:space="preserve"> </w:t>
      </w:r>
      <w:r>
        <w:rPr>
          <w:w w:val="90"/>
        </w:rPr>
        <w:t>по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гим</w:t>
      </w:r>
      <w:r>
        <w:rPr>
          <w:spacing w:val="4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1"/>
          <w:w w:val="90"/>
        </w:rPr>
        <w:t>т</w:t>
      </w:r>
      <w:r>
        <w:rPr>
          <w:w w:val="90"/>
        </w:rPr>
        <w:t>а</w:t>
      </w:r>
      <w:r>
        <w:rPr>
          <w:spacing w:val="-1"/>
          <w:w w:val="90"/>
        </w:rPr>
        <w:t>м</w:t>
      </w:r>
      <w:r>
        <w:rPr>
          <w:w w:val="90"/>
        </w:rPr>
        <w:t>:</w:t>
      </w:r>
      <w:r>
        <w:rPr>
          <w:spacing w:val="56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45"/>
          <w:w w:val="90"/>
        </w:rPr>
        <w:t xml:space="preserve"> </w:t>
      </w:r>
      <w:r>
        <w:rPr>
          <w:spacing w:val="-2"/>
          <w:w w:val="90"/>
        </w:rPr>
        <w:t>ли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а,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ш</w:t>
      </w:r>
      <w:r>
        <w:rPr>
          <w:w w:val="90"/>
        </w:rPr>
        <w:t>ание</w:t>
      </w:r>
      <w:r>
        <w:rPr>
          <w:w w:val="8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ыки,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w w:val="90"/>
        </w:rPr>
        <w:t>ф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ж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о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0"/>
          <w:w w:val="90"/>
        </w:rPr>
        <w:t xml:space="preserve"> </w:t>
      </w:r>
      <w:r>
        <w:rPr>
          <w:spacing w:val="-4"/>
          <w:w w:val="90"/>
        </w:rPr>
        <w:t>со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нич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5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-4"/>
          <w:w w:val="90"/>
        </w:rPr>
        <w:t>у</w:t>
      </w:r>
      <w:r>
        <w:rPr>
          <w:w w:val="90"/>
        </w:rPr>
        <w:t>т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 xml:space="preserve">: 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w w:val="90"/>
        </w:rPr>
        <w:t>ки,</w:t>
      </w:r>
      <w:r>
        <w:rPr>
          <w:spacing w:val="1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а</w:t>
      </w:r>
      <w:r>
        <w:rPr>
          <w:w w:val="90"/>
        </w:rPr>
        <w:t>сс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ей,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час</w:t>
      </w:r>
      <w:r>
        <w:rPr>
          <w:spacing w:val="-1"/>
          <w:w w:val="90"/>
        </w:rPr>
        <w:t>т</w:t>
      </w:r>
      <w:r>
        <w:rPr>
          <w:w w:val="90"/>
        </w:rPr>
        <w:t xml:space="preserve">ие 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11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spacing w:val="-4"/>
          <w:w w:val="90"/>
        </w:rPr>
        <w:t>р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spacing w:val="-1"/>
          <w:w w:val="90"/>
        </w:rPr>
        <w:t>ш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6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7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7"/>
          <w:w w:val="90"/>
        </w:rPr>
        <w:t>г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6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7"/>
          <w:w w:val="90"/>
        </w:rPr>
        <w:t xml:space="preserve"> </w:t>
      </w:r>
      <w:r>
        <w:rPr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8"/>
          <w:w w:val="90"/>
        </w:rPr>
        <w:t>о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ный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5"/>
          <w:w w:val="90"/>
        </w:rPr>
        <w:t>л</w:t>
      </w:r>
      <w:r>
        <w:rPr>
          <w:w w:val="90"/>
        </w:rPr>
        <w:t>ан,</w:t>
      </w:r>
      <w:r>
        <w:rPr>
          <w:spacing w:val="2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ый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ж</w:t>
      </w:r>
      <w:r>
        <w:rPr>
          <w:spacing w:val="1"/>
          <w:w w:val="90"/>
        </w:rPr>
        <w:t>д</w:t>
      </w:r>
      <w:r>
        <w:rPr>
          <w:w w:val="90"/>
        </w:rPr>
        <w:t>ае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у</w:t>
      </w:r>
      <w:r>
        <w:rPr>
          <w:spacing w:val="-1"/>
          <w:w w:val="90"/>
        </w:rPr>
        <w:t>ющ</w:t>
      </w:r>
      <w:r>
        <w:rPr>
          <w:w w:val="90"/>
        </w:rPr>
        <w:t>им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н</w:t>
      </w:r>
      <w:r>
        <w:rPr>
          <w:w w:val="90"/>
        </w:rPr>
        <w:t>це</w:t>
      </w:r>
      <w:r>
        <w:rPr>
          <w:w w:val="8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spacing w:val="-9"/>
          <w:w w:val="90"/>
        </w:rPr>
        <w:t>го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яет</w:t>
      </w:r>
      <w:r>
        <w:rPr>
          <w:spacing w:val="37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чет</w:t>
      </w:r>
      <w:r>
        <w:rPr>
          <w:spacing w:val="36"/>
          <w:w w:val="90"/>
        </w:rPr>
        <w:t xml:space="preserve"> 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7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ис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4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9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56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5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ана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чи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-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w w:val="8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пень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spacing w:val="6"/>
          <w:w w:val="90"/>
        </w:rPr>
        <w:t>о</w:t>
      </w:r>
      <w:r>
        <w:rPr>
          <w:w w:val="90"/>
        </w:rPr>
        <w:t>ся.</w:t>
      </w:r>
      <w:r>
        <w:rPr>
          <w:spacing w:val="47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пе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ар</w:t>
      </w:r>
      <w:r>
        <w:rPr>
          <w:spacing w:val="34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 xml:space="preserve">о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я,</w:t>
      </w:r>
      <w:r>
        <w:rPr>
          <w:spacing w:val="4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пные</w:t>
      </w:r>
      <w:r>
        <w:rPr>
          <w:spacing w:val="25"/>
          <w:w w:val="90"/>
        </w:rPr>
        <w:t xml:space="preserve"> </w:t>
      </w:r>
      <w:r>
        <w:rPr>
          <w:w w:val="90"/>
        </w:rPr>
        <w:t>по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еп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19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ыс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к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ные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5"/>
          <w:w w:val="90"/>
        </w:rPr>
        <w:t xml:space="preserve"> </w:t>
      </w:r>
      <w:r>
        <w:rPr>
          <w:w w:val="90"/>
        </w:rPr>
        <w:t>с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ж</w:t>
      </w:r>
      <w:r>
        <w:rPr>
          <w:spacing w:val="-4"/>
          <w:w w:val="90"/>
        </w:rPr>
        <w:t>а</w:t>
      </w:r>
      <w:r>
        <w:rPr>
          <w:w w:val="90"/>
        </w:rPr>
        <w:t>ни</w:t>
      </w:r>
      <w:r>
        <w:rPr>
          <w:spacing w:val="-1"/>
          <w:w w:val="90"/>
        </w:rPr>
        <w:t>ю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ные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ю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жан</w:t>
      </w:r>
      <w:r>
        <w:rPr>
          <w:spacing w:val="-4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40"/>
          <w:w w:val="90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35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w w:val="90"/>
        </w:rPr>
        <w:t>фа</w:t>
      </w:r>
      <w:r>
        <w:rPr>
          <w:spacing w:val="-6"/>
          <w:w w:val="90"/>
        </w:rPr>
        <w:t>к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е.</w:t>
      </w:r>
      <w:r>
        <w:rPr>
          <w:spacing w:val="41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spacing w:val="2"/>
          <w:w w:val="90"/>
        </w:rPr>
        <w:t>н</w:t>
      </w:r>
      <w:r>
        <w:rPr>
          <w:w w:val="90"/>
        </w:rPr>
        <w:t>ые</w:t>
      </w:r>
      <w:r>
        <w:rPr>
          <w:spacing w:val="3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ь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3"/>
          <w:w w:val="90"/>
        </w:rPr>
        <w:t>т</w:t>
      </w:r>
      <w:r>
        <w:rPr>
          <w:spacing w:val="-4"/>
          <w:w w:val="90"/>
        </w:rPr>
        <w:t>у</w:t>
      </w:r>
      <w:r>
        <w:rPr>
          <w:w w:val="90"/>
        </w:rPr>
        <w:t>пи</w:t>
      </w:r>
      <w:r>
        <w:rPr>
          <w:spacing w:val="-1"/>
          <w:w w:val="90"/>
        </w:rPr>
        <w:t>вш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ющ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х</w:t>
      </w:r>
      <w:r>
        <w:rPr>
          <w:w w:val="90"/>
        </w:rPr>
        <w:t>ся</w:t>
      </w:r>
      <w:r>
        <w:rPr>
          <w:spacing w:val="14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16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6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18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цу</w:t>
      </w:r>
      <w:r>
        <w:rPr>
          <w:spacing w:val="14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ен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18"/>
          <w:w w:val="9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2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27"/>
          <w:w w:val="90"/>
        </w:rPr>
        <w:t xml:space="preserve"> </w:t>
      </w:r>
      <w:r>
        <w:rPr>
          <w:w w:val="90"/>
        </w:rPr>
        <w:t>с</w:t>
      </w:r>
      <w:r>
        <w:rPr>
          <w:spacing w:val="24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з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5"/>
          <w:w w:val="90"/>
        </w:rPr>
        <w:t>т</w:t>
      </w:r>
      <w:r>
        <w:rPr>
          <w:w w:val="90"/>
        </w:rPr>
        <w:t>ями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w w:val="90"/>
        </w:rPr>
        <w:t>нем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28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ым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ием</w:t>
      </w:r>
      <w:r>
        <w:rPr>
          <w:spacing w:val="4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4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спе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spacing w:val="4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w w:val="85"/>
        </w:rPr>
        <w:t xml:space="preserve"> </w:t>
      </w:r>
      <w:r>
        <w:rPr>
          <w:w w:val="90"/>
        </w:rPr>
        <w:t>ф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р</w:t>
      </w:r>
      <w:r>
        <w:rPr>
          <w:w w:val="90"/>
        </w:rPr>
        <w:t>м</w:t>
      </w:r>
      <w:r>
        <w:rPr>
          <w:spacing w:val="-2"/>
          <w:w w:val="90"/>
        </w:rPr>
        <w:t>ир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у</w:t>
      </w:r>
      <w:r>
        <w:rPr>
          <w:spacing w:val="8"/>
          <w:w w:val="90"/>
        </w:rPr>
        <w:t xml:space="preserve"> </w:t>
      </w:r>
      <w:r>
        <w:rPr>
          <w:spacing w:val="-2"/>
          <w:w w:val="90"/>
        </w:rPr>
        <w:t>у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0"/>
          <w:w w:val="90"/>
        </w:rPr>
        <w:t xml:space="preserve"> 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на</w:t>
      </w:r>
      <w:r>
        <w:rPr>
          <w:spacing w:val="10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8"/>
          <w:w w:val="90"/>
        </w:rPr>
        <w:t xml:space="preserve"> </w:t>
      </w:r>
      <w:r>
        <w:rPr>
          <w:w w:val="90"/>
        </w:rPr>
        <w:t>п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ки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ру</w:t>
      </w:r>
      <w:r>
        <w:rPr>
          <w:w w:val="90"/>
        </w:rPr>
        <w:t>к,</w:t>
      </w:r>
      <w:r>
        <w:rPr>
          <w:spacing w:val="40"/>
          <w:w w:val="90"/>
        </w:rPr>
        <w:t xml:space="preserve"> </w:t>
      </w:r>
      <w:r>
        <w:rPr>
          <w:w w:val="90"/>
        </w:rPr>
        <w:t>це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сп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5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6"/>
          <w:w w:val="90"/>
        </w:rPr>
        <w:t xml:space="preserve"> 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2"/>
          <w:w w:val="90"/>
        </w:rPr>
        <w:t>п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</w:t>
      </w:r>
      <w:r>
        <w:rPr>
          <w:w w:val="90"/>
        </w:rPr>
        <w:t>а.</w:t>
      </w:r>
    </w:p>
    <w:p w:rsidR="002E511C" w:rsidRDefault="002E511C" w:rsidP="0069452C">
      <w:pPr>
        <w:pStyle w:val="a3"/>
        <w:kinsoku w:val="0"/>
        <w:overflowPunct w:val="0"/>
        <w:spacing w:before="2" w:line="358" w:lineRule="auto"/>
        <w:ind w:left="110" w:right="101" w:firstLine="698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ию</w:t>
      </w:r>
      <w:r>
        <w:rPr>
          <w:spacing w:val="4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2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>м</w:t>
      </w:r>
      <w:r>
        <w:rPr>
          <w:w w:val="90"/>
        </w:rPr>
        <w:t>ыс</w:t>
      </w:r>
      <w:r>
        <w:rPr>
          <w:spacing w:val="-5"/>
          <w:w w:val="90"/>
        </w:rPr>
        <w:t>л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42"/>
          <w:w w:val="90"/>
        </w:rPr>
        <w:t xml:space="preserve"> </w:t>
      </w:r>
      <w:r>
        <w:rPr>
          <w:w w:val="90"/>
        </w:rPr>
        <w:t>(</w:t>
      </w:r>
      <w:r>
        <w:rPr>
          <w:spacing w:val="-5"/>
          <w:w w:val="90"/>
        </w:rPr>
        <w:t>б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-5"/>
          <w:w w:val="90"/>
        </w:rPr>
        <w:t>л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7"/>
          <w:w w:val="90"/>
        </w:rPr>
        <w:t xml:space="preserve"> </w:t>
      </w:r>
      <w:r>
        <w:rPr>
          <w:spacing w:val="-2"/>
          <w:w w:val="90"/>
        </w:rPr>
        <w:t>ч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к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и,</w:t>
      </w:r>
      <w:r>
        <w:rPr>
          <w:spacing w:val="46"/>
          <w:w w:val="90"/>
        </w:rPr>
        <w:t xml:space="preserve"> 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spacing w:val="-1"/>
          <w:w w:val="90"/>
        </w:rPr>
        <w:t>.</w:t>
      </w:r>
      <w:r>
        <w:rPr>
          <w:w w:val="90"/>
        </w:rPr>
        <w:t>)</w:t>
      </w:r>
      <w:r>
        <w:rPr>
          <w:spacing w:val="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об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12"/>
          <w:w w:val="90"/>
        </w:rPr>
        <w:t>в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59"/>
          <w:w w:val="90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w w:val="90"/>
        </w:rPr>
        <w:t>ая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ни</w:t>
      </w:r>
      <w:r>
        <w:rPr>
          <w:spacing w:val="-3"/>
          <w:w w:val="90"/>
        </w:rPr>
        <w:t>я</w:t>
      </w:r>
      <w:r>
        <w:rPr>
          <w:w w:val="90"/>
        </w:rPr>
        <w:t>ми,</w:t>
      </w:r>
      <w:r>
        <w:rPr>
          <w:spacing w:val="10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ами.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гамм,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ий,</w:t>
      </w:r>
      <w:r>
        <w:rPr>
          <w:spacing w:val="46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0"/>
          <w:w w:val="90"/>
        </w:rPr>
        <w:t>г</w:t>
      </w:r>
      <w:r>
        <w:rPr>
          <w:w w:val="90"/>
        </w:rPr>
        <w:t>о 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ру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3"/>
          <w:w w:val="90"/>
        </w:rPr>
        <w:t>т</w:t>
      </w:r>
      <w:r>
        <w:rPr>
          <w:w w:val="90"/>
        </w:rPr>
        <w:t>ся</w:t>
      </w:r>
      <w:r>
        <w:rPr>
          <w:spacing w:val="5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5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5"/>
          <w:w w:val="90"/>
        </w:rPr>
        <w:t>л</w:t>
      </w:r>
      <w:r>
        <w:rPr>
          <w:w w:val="90"/>
        </w:rPr>
        <w:t>ич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57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ан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–</w:t>
      </w:r>
      <w:r>
        <w:t xml:space="preserve"> </w:t>
      </w:r>
      <w:r>
        <w:rPr>
          <w:spacing w:val="-1"/>
          <w:w w:val="90"/>
        </w:rPr>
        <w:t>ш</w:t>
      </w:r>
      <w:r>
        <w:rPr>
          <w:spacing w:val="1"/>
          <w:w w:val="90"/>
        </w:rPr>
        <w:t>тр</w:t>
      </w:r>
      <w:r>
        <w:rPr>
          <w:spacing w:val="-2"/>
          <w:w w:val="90"/>
        </w:rPr>
        <w:t>и</w:t>
      </w:r>
      <w:r>
        <w:rPr>
          <w:spacing w:val="-10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х,  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 xml:space="preserve">х 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12"/>
          <w:w w:val="90"/>
        </w:rPr>
        <w:t xml:space="preserve"> </w:t>
      </w:r>
      <w:r>
        <w:rPr>
          <w:spacing w:val="-21"/>
          <w:w w:val="90"/>
        </w:rPr>
        <w:t>т</w:t>
      </w:r>
      <w:r>
        <w:rPr>
          <w:spacing w:val="-1"/>
          <w:w w:val="90"/>
        </w:rPr>
        <w:t>.</w:t>
      </w:r>
      <w:r>
        <w:rPr>
          <w:spacing w:val="1"/>
          <w:w w:val="90"/>
        </w:rPr>
        <w:t>д</w:t>
      </w:r>
      <w:r>
        <w:rPr>
          <w:w w:val="90"/>
        </w:rPr>
        <w:t xml:space="preserve">.  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П</w:t>
      </w:r>
      <w:r>
        <w:rPr>
          <w:spacing w:val="-2"/>
          <w:w w:val="90"/>
        </w:rPr>
        <w:t>р</w:t>
      </w:r>
      <w:r>
        <w:rPr>
          <w:w w:val="90"/>
        </w:rPr>
        <w:t xml:space="preserve">и  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 xml:space="preserve">е  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над  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 w:rsidR="0069452C">
        <w:rPr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3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не</w:t>
      </w:r>
      <w:r>
        <w:rPr>
          <w:spacing w:val="-2"/>
          <w:w w:val="90"/>
        </w:rPr>
        <w:t>н</w:t>
      </w:r>
      <w:r>
        <w:rPr>
          <w:w w:val="90"/>
        </w:rPr>
        <w:t>ие.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3" w:firstLine="775"/>
        <w:jc w:val="both"/>
        <w:rPr>
          <w:w w:val="90"/>
        </w:rPr>
      </w:pPr>
      <w:r>
        <w:rPr>
          <w:spacing w:val="-1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б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9"/>
          <w:w w:val="90"/>
        </w:rPr>
        <w:t xml:space="preserve"> </w:t>
      </w:r>
      <w:r>
        <w:rPr>
          <w:w w:val="90"/>
        </w:rPr>
        <w:t>их</w:t>
      </w:r>
      <w:r>
        <w:rPr>
          <w:spacing w:val="30"/>
          <w:w w:val="90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енн</w:t>
      </w:r>
      <w:r>
        <w:rPr>
          <w:spacing w:val="-4"/>
          <w:w w:val="90"/>
        </w:rPr>
        <w:t>у</w:t>
      </w:r>
      <w:r>
        <w:rPr>
          <w:w w:val="90"/>
        </w:rPr>
        <w:t xml:space="preserve">ю </w:t>
      </w:r>
      <w:r>
        <w:rPr>
          <w:spacing w:val="29"/>
          <w:w w:val="90"/>
        </w:rPr>
        <w:t xml:space="preserve"> 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.</w:t>
      </w:r>
      <w:r>
        <w:rPr>
          <w:spacing w:val="29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чение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3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и</w:t>
      </w:r>
      <w:r>
        <w:rPr>
          <w:w w:val="90"/>
        </w:rPr>
        <w:t>ни</w:t>
      </w:r>
      <w:r>
        <w:rPr>
          <w:spacing w:val="-5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w w:val="90"/>
        </w:rPr>
        <w:t>ф</w:t>
      </w:r>
      <w:r>
        <w:rPr>
          <w:spacing w:val="-1"/>
          <w:w w:val="90"/>
        </w:rPr>
        <w:t>о</w:t>
      </w:r>
      <w:r>
        <w:rPr>
          <w:spacing w:val="-4"/>
          <w:w w:val="90"/>
        </w:rPr>
        <w:t>р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w w:val="93"/>
        </w:rPr>
        <w:t xml:space="preserve"> </w:t>
      </w:r>
      <w:r>
        <w:rPr>
          <w:w w:val="90"/>
        </w:rPr>
        <w:t>в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1"/>
          <w:w w:val="90"/>
        </w:rPr>
        <w:t>в</w:t>
      </w:r>
      <w:r>
        <w:rPr>
          <w:w w:val="90"/>
        </w:rPr>
        <w:t>иси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3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</w:t>
      </w:r>
      <w:r>
        <w:rPr>
          <w:spacing w:val="-2"/>
          <w:w w:val="90"/>
        </w:rPr>
        <w:t>р</w:t>
      </w:r>
      <w:r>
        <w:rPr>
          <w:w w:val="90"/>
        </w:rPr>
        <w:t>жа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33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-1"/>
          <w:w w:val="90"/>
        </w:rPr>
        <w:t>л</w:t>
      </w:r>
      <w:r>
        <w:rPr>
          <w:w w:val="90"/>
        </w:rPr>
        <w:t>ение,</w:t>
      </w:r>
      <w:r>
        <w:rPr>
          <w:spacing w:val="39"/>
          <w:w w:val="90"/>
        </w:rPr>
        <w:t xml:space="preserve"> </w:t>
      </w:r>
      <w:r>
        <w:rPr>
          <w:w w:val="90"/>
        </w:rPr>
        <w:t>ч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33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29"/>
          <w:w w:val="90"/>
        </w:rPr>
        <w:t xml:space="preserve"> </w:t>
      </w:r>
      <w:r>
        <w:rPr>
          <w:w w:val="90"/>
        </w:rPr>
        <w:t>с</w:t>
      </w:r>
      <w:r>
        <w:rPr>
          <w:w w:val="88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rPr>
          <w:spacing w:val="10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1"/>
          <w:w w:val="90"/>
        </w:rPr>
        <w:t xml:space="preserve"> д</w:t>
      </w:r>
      <w:r>
        <w:rPr>
          <w:w w:val="90"/>
        </w:rPr>
        <w:t>о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4"/>
          <w:w w:val="90"/>
        </w:rPr>
        <w:t>в</w:t>
      </w:r>
      <w:r>
        <w:rPr>
          <w:w w:val="90"/>
        </w:rPr>
        <w:t>ня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1" w:firstLine="705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39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spacing w:val="-6"/>
          <w:w w:val="90"/>
        </w:rPr>
        <w:t>о</w:t>
      </w:r>
      <w:r>
        <w:rPr>
          <w:w w:val="90"/>
        </w:rPr>
        <w:t>м</w:t>
      </w:r>
      <w:r>
        <w:rPr>
          <w:spacing w:val="38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4"/>
          <w:w w:val="90"/>
        </w:rPr>
        <w:t>у</w:t>
      </w:r>
      <w:r>
        <w:rPr>
          <w:spacing w:val="-5"/>
          <w:w w:val="90"/>
        </w:rPr>
        <w:t>к</w:t>
      </w:r>
      <w:r>
        <w:rPr>
          <w:w w:val="90"/>
        </w:rPr>
        <w:t>а,</w:t>
      </w:r>
      <w:r>
        <w:rPr>
          <w:spacing w:val="44"/>
          <w:w w:val="90"/>
        </w:rPr>
        <w:t xml:space="preserve"> </w:t>
      </w:r>
      <w:r>
        <w:rPr>
          <w:w w:val="90"/>
        </w:rPr>
        <w:t>ин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на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й,</w:t>
      </w:r>
      <w:r>
        <w:rPr>
          <w:spacing w:val="4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</w:t>
      </w:r>
      <w:r>
        <w:rPr>
          <w:spacing w:val="-2"/>
          <w:w w:val="90"/>
        </w:rPr>
        <w:t>оо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ыми</w:t>
      </w:r>
      <w:r>
        <w:rPr>
          <w:spacing w:val="3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1"/>
          <w:w w:val="90"/>
        </w:rPr>
        <w:t>т</w:t>
      </w:r>
      <w:r>
        <w:rPr>
          <w:w w:val="90"/>
        </w:rPr>
        <w:t>ами,</w:t>
      </w:r>
      <w:r>
        <w:rPr>
          <w:spacing w:val="4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с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3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ы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)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ро</w:t>
      </w:r>
      <w:r>
        <w:rPr>
          <w:spacing w:val="-7"/>
          <w:w w:val="90"/>
        </w:rPr>
        <w:t>в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6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т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ет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0"/>
          <w:w w:val="90"/>
        </w:rPr>
        <w:t>б</w:t>
      </w:r>
      <w:r>
        <w:rPr>
          <w:spacing w:val="-4"/>
          <w:w w:val="90"/>
        </w:rPr>
        <w:t>у</w:t>
      </w:r>
      <w:r>
        <w:rPr>
          <w:w w:val="90"/>
        </w:rPr>
        <w:t>чения</w:t>
      </w:r>
      <w:r>
        <w:rPr>
          <w:spacing w:val="69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-6"/>
          <w:w w:val="90"/>
        </w:rPr>
        <w:t>то</w:t>
      </w:r>
      <w:r>
        <w:rPr>
          <w:w w:val="90"/>
        </w:rPr>
        <w:t>м</w:t>
      </w:r>
      <w:r>
        <w:rPr>
          <w:spacing w:val="44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я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ни</w:t>
      </w:r>
      <w:r>
        <w:rPr>
          <w:spacing w:val="-3"/>
          <w:w w:val="90"/>
        </w:rPr>
        <w:t>м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42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га.</w:t>
      </w:r>
      <w:r>
        <w:rPr>
          <w:spacing w:val="51"/>
          <w:w w:val="90"/>
        </w:rPr>
        <w:t xml:space="preserve"> </w:t>
      </w:r>
      <w:r>
        <w:rPr>
          <w:w w:val="90"/>
        </w:rPr>
        <w:t>В</w:t>
      </w:r>
      <w:r>
        <w:rPr>
          <w:spacing w:val="42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43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гу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 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spacing w:val="-9"/>
          <w:w w:val="90"/>
        </w:rPr>
        <w:t>х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во</w:t>
      </w:r>
      <w:r>
        <w:rPr>
          <w:w w:val="90"/>
        </w:rPr>
        <w:t>му</w:t>
      </w:r>
      <w:r>
        <w:rPr>
          <w:spacing w:val="10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и </w:t>
      </w:r>
      <w:r>
        <w:rPr>
          <w:spacing w:val="14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 xml:space="preserve">ю </w:t>
      </w:r>
      <w:r>
        <w:rPr>
          <w:spacing w:val="10"/>
          <w:w w:val="90"/>
        </w:rPr>
        <w:t xml:space="preserve"> </w:t>
      </w:r>
      <w:r>
        <w:rPr>
          <w:w w:val="90"/>
        </w:rPr>
        <w:t xml:space="preserve">по </w:t>
      </w:r>
      <w:r>
        <w:rPr>
          <w:spacing w:val="13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мы</w:t>
      </w:r>
      <w:r>
        <w:rPr>
          <w:spacing w:val="-1"/>
          <w:w w:val="90"/>
        </w:rPr>
        <w:t>ш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чн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 xml:space="preserve">о </w:t>
      </w:r>
      <w:r>
        <w:rPr>
          <w:spacing w:val="6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а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я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ния.</w:t>
      </w:r>
    </w:p>
    <w:p w:rsidR="002E511C" w:rsidRDefault="002E511C">
      <w:pPr>
        <w:pStyle w:val="a3"/>
        <w:kinsoku w:val="0"/>
        <w:overflowPunct w:val="0"/>
        <w:spacing w:before="3" w:line="361" w:lineRule="auto"/>
        <w:ind w:left="110" w:right="104" w:firstLine="686"/>
        <w:jc w:val="both"/>
        <w:rPr>
          <w:w w:val="90"/>
        </w:rPr>
      </w:pP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4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ным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ием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3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11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2"/>
          <w:w w:val="90"/>
        </w:rPr>
        <w:t xml:space="preserve"> </w:t>
      </w:r>
      <w:r>
        <w:rPr>
          <w:w w:val="90"/>
        </w:rPr>
        <w:t>в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9"/>
          <w:w w:val="90"/>
        </w:rPr>
        <w:t>х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4"/>
          <w:w w:val="90"/>
        </w:rPr>
        <w:t xml:space="preserve"> </w:t>
      </w:r>
      <w:r>
        <w:rPr>
          <w:w w:val="90"/>
        </w:rPr>
        <w:t>и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t>т</w:t>
      </w:r>
      <w:r>
        <w:rPr>
          <w:spacing w:val="-6"/>
          <w:w w:val="90"/>
        </w:rPr>
        <w:t>е</w:t>
      </w:r>
      <w:r>
        <w:rPr>
          <w:w w:val="90"/>
        </w:rPr>
        <w:t>х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w w:val="90"/>
        </w:rPr>
        <w:t>с</w:t>
      </w:r>
      <w:r>
        <w:rPr>
          <w:spacing w:val="-7"/>
          <w:w w:val="90"/>
        </w:rPr>
        <w:t>в</w:t>
      </w:r>
      <w:r>
        <w:rPr>
          <w:w w:val="90"/>
        </w:rPr>
        <w:t>я</w:t>
      </w:r>
      <w:r>
        <w:rPr>
          <w:spacing w:val="-2"/>
          <w:w w:val="90"/>
        </w:rPr>
        <w:t>з</w:t>
      </w:r>
      <w:r>
        <w:rPr>
          <w:w w:val="90"/>
        </w:rPr>
        <w:t>и.</w:t>
      </w:r>
    </w:p>
    <w:p w:rsidR="002E511C" w:rsidRDefault="002E511C">
      <w:pPr>
        <w:pStyle w:val="a3"/>
        <w:kinsoku w:val="0"/>
        <w:overflowPunct w:val="0"/>
        <w:spacing w:line="359" w:lineRule="auto"/>
        <w:ind w:left="110" w:right="102" w:firstLine="705"/>
        <w:jc w:val="both"/>
        <w:rPr>
          <w:w w:val="90"/>
        </w:rPr>
      </w:pPr>
      <w:r>
        <w:rPr>
          <w:w w:val="90"/>
        </w:rPr>
        <w:t>Важ</w:t>
      </w:r>
      <w:r>
        <w:rPr>
          <w:spacing w:val="-2"/>
          <w:w w:val="90"/>
        </w:rPr>
        <w:t>но</w:t>
      </w:r>
      <w:r>
        <w:rPr>
          <w:w w:val="90"/>
        </w:rPr>
        <w:t>й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4"/>
          <w:w w:val="90"/>
        </w:rPr>
        <w:t>е</w:t>
      </w:r>
      <w:r>
        <w:rPr>
          <w:w w:val="90"/>
        </w:rPr>
        <w:t>й</w:t>
      </w:r>
      <w:r>
        <w:rPr>
          <w:spacing w:val="61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ме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3"/>
          <w:w w:val="90"/>
        </w:rPr>
        <w:t xml:space="preserve"> </w:t>
      </w:r>
      <w:r>
        <w:rPr>
          <w:w w:val="90"/>
        </w:rPr>
        <w:t>я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61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1"/>
          <w:w w:val="90"/>
        </w:rPr>
        <w:t>в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ие</w:t>
      </w:r>
      <w:r>
        <w:rPr>
          <w:spacing w:val="61"/>
          <w:w w:val="90"/>
        </w:rPr>
        <w:t xml:space="preserve"> </w:t>
      </w:r>
      <w:r>
        <w:rPr>
          <w:w w:val="90"/>
        </w:rPr>
        <w:t>на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63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33"/>
          <w:w w:val="90"/>
        </w:rPr>
        <w:t xml:space="preserve"> </w:t>
      </w:r>
      <w:r>
        <w:rPr>
          <w:w w:val="90"/>
        </w:rPr>
        <w:t>над</w:t>
      </w:r>
      <w:r>
        <w:rPr>
          <w:spacing w:val="34"/>
          <w:w w:val="90"/>
        </w:rPr>
        <w:t xml:space="preserve"> </w:t>
      </w:r>
      <w:r>
        <w:rPr>
          <w:spacing w:val="-3"/>
          <w:w w:val="90"/>
        </w:rPr>
        <w:lastRenderedPageBreak/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ним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-1"/>
          <w:w w:val="90"/>
        </w:rPr>
        <w:t>м</w:t>
      </w:r>
      <w:r>
        <w:rPr>
          <w:w w:val="90"/>
        </w:rPr>
        <w:t>.</w:t>
      </w:r>
      <w:r>
        <w:rPr>
          <w:spacing w:val="49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36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ки</w:t>
      </w:r>
      <w:r>
        <w:rPr>
          <w:spacing w:val="3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нан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36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б</w:t>
      </w:r>
      <w:r>
        <w:rPr>
          <w:w w:val="88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</w:t>
      </w:r>
      <w:r>
        <w:rPr>
          <w:spacing w:val="-4"/>
          <w:w w:val="90"/>
        </w:rPr>
        <w:t>а</w:t>
      </w:r>
      <w:r>
        <w:rPr>
          <w:w w:val="90"/>
        </w:rPr>
        <w:t>х</w:t>
      </w:r>
      <w:r>
        <w:rPr>
          <w:spacing w:val="19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7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ад</w:t>
      </w:r>
      <w:r>
        <w:rPr>
          <w:spacing w:val="17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ен</w:t>
      </w:r>
      <w:r>
        <w:rPr>
          <w:spacing w:val="-2"/>
          <w:w w:val="90"/>
        </w:rPr>
        <w:t>и</w:t>
      </w:r>
      <w:r>
        <w:rPr>
          <w:w w:val="90"/>
        </w:rPr>
        <w:t>ем</w:t>
      </w:r>
      <w:r>
        <w:rPr>
          <w:spacing w:val="18"/>
          <w:w w:val="90"/>
        </w:rPr>
        <w:t xml:space="preserve"> </w:t>
      </w:r>
      <w:r>
        <w:rPr>
          <w:w w:val="90"/>
        </w:rPr>
        <w:t>м</w:t>
      </w:r>
      <w:r>
        <w:rPr>
          <w:spacing w:val="-9"/>
          <w:w w:val="90"/>
        </w:rPr>
        <w:t>о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proofErr w:type="gramStart"/>
      <w:r>
        <w:rPr>
          <w:spacing w:val="-2"/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у</w:t>
      </w:r>
      <w: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proofErr w:type="gramEnd"/>
      <w:r>
        <w:rPr>
          <w:spacing w:val="3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но</w:t>
      </w:r>
      <w:r>
        <w:rPr>
          <w:spacing w:val="3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е,</w:t>
      </w:r>
      <w:r>
        <w:rPr>
          <w:spacing w:val="4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30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-3"/>
          <w:w w:val="90"/>
        </w:rPr>
        <w:t>д</w:t>
      </w:r>
      <w:r>
        <w:rPr>
          <w:w w:val="90"/>
        </w:rPr>
        <w:t>н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31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3"/>
          <w:w w:val="90"/>
        </w:rPr>
        <w:t>т</w:t>
      </w:r>
      <w:r>
        <w:rPr>
          <w:w w:val="90"/>
        </w:rPr>
        <w:t>ь</w:t>
      </w:r>
      <w:r>
        <w:rPr>
          <w:w w:val="87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егче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18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17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но</w:t>
      </w:r>
      <w:r>
        <w:rPr>
          <w:spacing w:val="-1"/>
          <w:w w:val="90"/>
        </w:rPr>
        <w:t>в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мме.</w:t>
      </w:r>
    </w:p>
    <w:p w:rsidR="002E511C" w:rsidRDefault="002E511C">
      <w:pPr>
        <w:pStyle w:val="a3"/>
        <w:kinsoku w:val="0"/>
        <w:overflowPunct w:val="0"/>
        <w:spacing w:before="3" w:line="359" w:lineRule="auto"/>
        <w:ind w:left="110" w:right="102" w:firstLine="705"/>
        <w:jc w:val="both"/>
        <w:rPr>
          <w:w w:val="90"/>
        </w:rPr>
      </w:pPr>
      <w:r>
        <w:rPr>
          <w:spacing w:val="-2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"/>
          <w:w w:val="90"/>
        </w:rPr>
        <w:t>ш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21"/>
          <w:w w:val="90"/>
        </w:rPr>
        <w:t xml:space="preserve"> </w:t>
      </w:r>
      <w:r>
        <w:rPr>
          <w:w w:val="90"/>
        </w:rPr>
        <w:t>в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8"/>
          <w:w w:val="90"/>
        </w:rPr>
        <w:t>о</w:t>
      </w:r>
      <w:r>
        <w:rPr>
          <w:w w:val="90"/>
        </w:rPr>
        <w:t>спи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ии</w:t>
      </w:r>
      <w:r>
        <w:rPr>
          <w:spacing w:val="22"/>
          <w:w w:val="90"/>
        </w:rPr>
        <w:t xml:space="preserve"> 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к</w:t>
      </w:r>
      <w:r>
        <w:rPr>
          <w:spacing w:val="-2"/>
          <w:w w:val="90"/>
        </w:rPr>
        <w:t>у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1"/>
          <w:w w:val="90"/>
        </w:rPr>
        <w:t>т</w:t>
      </w:r>
      <w:r>
        <w:rPr>
          <w:spacing w:val="-3"/>
          <w:w w:val="90"/>
        </w:rPr>
        <w:t>с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чаем</w:t>
      </w:r>
      <w:r>
        <w:rPr>
          <w:spacing w:val="-6"/>
          <w:w w:val="90"/>
        </w:rPr>
        <w:t>о</w:t>
      </w:r>
      <w:r>
        <w:rPr>
          <w:w w:val="90"/>
        </w:rPr>
        <w:t>му</w:t>
      </w:r>
      <w:r>
        <w:rPr>
          <w:spacing w:val="65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епе</w:t>
      </w:r>
      <w:r>
        <w:rPr>
          <w:spacing w:val="-4"/>
          <w:w w:val="90"/>
        </w:rPr>
        <w:t>р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у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30"/>
          <w:w w:val="90"/>
        </w:rPr>
        <w:t>у</w:t>
      </w:r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w w:val="90"/>
        </w:rPr>
        <w:t>мимо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-2"/>
          <w:w w:val="90"/>
        </w:rPr>
        <w:t>о</w:t>
      </w:r>
      <w:r>
        <w:rPr>
          <w:w w:val="90"/>
        </w:rPr>
        <w:t>к 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ны</w:t>
      </w:r>
      <w:r>
        <w:rPr>
          <w:w w:val="90"/>
        </w:rPr>
        <w:t>х</w:t>
      </w:r>
      <w:r>
        <w:rPr>
          <w:spacing w:val="68"/>
          <w:w w:val="90"/>
        </w:rPr>
        <w:t xml:space="preserve"> </w:t>
      </w:r>
      <w:r>
        <w:rPr>
          <w:w w:val="90"/>
        </w:rPr>
        <w:t>ме</w:t>
      </w:r>
      <w:r>
        <w:rPr>
          <w:spacing w:val="-2"/>
          <w:w w:val="90"/>
        </w:rPr>
        <w:t>л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20"/>
          <w:w w:val="90"/>
        </w:rPr>
        <w:t xml:space="preserve"> 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-2"/>
          <w:w w:val="90"/>
        </w:rPr>
        <w:t>з</w:t>
      </w:r>
      <w:r>
        <w:rPr>
          <w:spacing w:val="-9"/>
          <w:w w:val="90"/>
        </w:rPr>
        <w:t>в</w:t>
      </w:r>
      <w:r>
        <w:rPr>
          <w:spacing w:val="-4"/>
          <w:w w:val="90"/>
        </w:rPr>
        <w:t>у</w:t>
      </w:r>
      <w:r>
        <w:rPr>
          <w:w w:val="90"/>
        </w:rPr>
        <w:t>ча</w:t>
      </w:r>
      <w:r>
        <w:rPr>
          <w:spacing w:val="-1"/>
          <w:w w:val="90"/>
        </w:rPr>
        <w:t>щ</w:t>
      </w:r>
      <w:r>
        <w:rPr>
          <w:w w:val="90"/>
        </w:rPr>
        <w:t>их</w:t>
      </w:r>
      <w:r>
        <w:rPr>
          <w:spacing w:val="54"/>
          <w:w w:val="90"/>
        </w:rPr>
        <w:t xml:space="preserve"> </w:t>
      </w:r>
      <w:r>
        <w:rPr>
          <w:w w:val="90"/>
        </w:rPr>
        <w:t>на</w:t>
      </w:r>
      <w:r>
        <w:rPr>
          <w:spacing w:val="53"/>
          <w:w w:val="90"/>
        </w:rPr>
        <w:t xml:space="preserve"> </w:t>
      </w:r>
      <w:r>
        <w:rPr>
          <w:w w:val="90"/>
        </w:rPr>
        <w:t>н</w:t>
      </w:r>
      <w:r>
        <w:rPr>
          <w:spacing w:val="-3"/>
          <w:w w:val="90"/>
        </w:rPr>
        <w:t>а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w w:val="90"/>
        </w:rPr>
        <w:t>ых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и</w:t>
      </w:r>
      <w:r>
        <w:rPr>
          <w:w w:val="90"/>
        </w:rPr>
        <w:t>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1"/>
          <w:w w:val="90"/>
        </w:rPr>
        <w:t>т</w:t>
      </w:r>
      <w:r>
        <w:rPr>
          <w:w w:val="90"/>
        </w:rPr>
        <w:t>ах</w:t>
      </w:r>
      <w:r>
        <w:rPr>
          <w:spacing w:val="57"/>
          <w:w w:val="90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-1"/>
          <w:w w:val="90"/>
        </w:rPr>
        <w:t>ющ</w:t>
      </w:r>
      <w:r>
        <w:rPr>
          <w:w w:val="90"/>
        </w:rPr>
        <w:t>их</w:t>
      </w:r>
      <w:r>
        <w:rPr>
          <w:spacing w:val="5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2"/>
          <w:w w:val="90"/>
        </w:rPr>
        <w:t>в</w:t>
      </w:r>
      <w:r>
        <w:rPr>
          <w:w w:val="90"/>
        </w:rPr>
        <w:t>у</w:t>
      </w:r>
      <w:r>
        <w:rPr>
          <w:spacing w:val="5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у</w:t>
      </w:r>
      <w:r>
        <w:rPr>
          <w:w w:val="90"/>
        </w:rPr>
        <w:t>а</w:t>
      </w:r>
      <w:r>
        <w:rPr>
          <w:spacing w:val="3"/>
          <w:w w:val="90"/>
        </w:rPr>
        <w:t>р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57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spacing w:val="-10"/>
          <w:w w:val="90"/>
        </w:rPr>
        <w:t>ю</w:t>
      </w:r>
      <w:r>
        <w:rPr>
          <w:w w:val="90"/>
        </w:rPr>
        <w:t>ч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55"/>
          <w:w w:val="90"/>
        </w:rPr>
        <w:t xml:space="preserve"> </w:t>
      </w:r>
      <w:r>
        <w:rPr>
          <w:w w:val="90"/>
        </w:rPr>
        <w:t>в</w:t>
      </w:r>
      <w:r>
        <w:rPr>
          <w:spacing w:val="4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w w:val="90"/>
        </w:rPr>
        <w:t>ные</w:t>
      </w:r>
      <w:r>
        <w:rPr>
          <w:spacing w:val="5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44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1"/>
          <w:w w:val="90"/>
        </w:rPr>
        <w:t>ш</w:t>
      </w:r>
      <w:r>
        <w:rPr>
          <w:w w:val="90"/>
        </w:rPr>
        <w:t>их</w:t>
      </w:r>
      <w:r>
        <w:rPr>
          <w:spacing w:val="57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зцо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spacing w:val="-5"/>
          <w:w w:val="90"/>
        </w:rPr>
        <w:t>б</w:t>
      </w:r>
      <w:r>
        <w:rPr>
          <w:w w:val="90"/>
        </w:rPr>
        <w:t>ежн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w w:val="90"/>
        </w:rPr>
        <w:t>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6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</w:t>
      </w:r>
      <w:r>
        <w:rPr>
          <w:spacing w:val="-4"/>
          <w:w w:val="90"/>
        </w:rPr>
        <w:t>с</w:t>
      </w:r>
      <w:r>
        <w:rPr>
          <w:w w:val="90"/>
        </w:rPr>
        <w:t>си</w:t>
      </w:r>
      <w:r>
        <w:rPr>
          <w:spacing w:val="-2"/>
          <w:w w:val="90"/>
        </w:rPr>
        <w:t>к</w:t>
      </w:r>
      <w:r>
        <w:rPr>
          <w:w w:val="90"/>
        </w:rPr>
        <w:t>и,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й,</w:t>
      </w:r>
      <w:r>
        <w:rPr>
          <w:spacing w:val="4"/>
          <w:w w:val="90"/>
        </w:rPr>
        <w:t xml:space="preserve"> 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2"/>
          <w:w w:val="90"/>
        </w:rPr>
        <w:t>п</w:t>
      </w:r>
      <w:r>
        <w:rPr>
          <w:w w:val="90"/>
        </w:rPr>
        <w:t>и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ру</w:t>
      </w:r>
      <w:r>
        <w:rPr>
          <w:w w:val="90"/>
        </w:rPr>
        <w:t>г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t xml:space="preserve"> </w:t>
      </w:r>
      <w:r>
        <w:rPr>
          <w:w w:val="90"/>
        </w:rPr>
        <w:t>инс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мен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9"/>
          <w:w w:val="90"/>
        </w:rPr>
        <w:t xml:space="preserve"> </w:t>
      </w:r>
      <w:r>
        <w:rPr>
          <w:spacing w:val="-9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8"/>
          <w:w w:val="90"/>
        </w:rPr>
        <w:t>о</w:t>
      </w:r>
      <w:r>
        <w:rPr>
          <w:spacing w:val="2"/>
          <w:w w:val="90"/>
        </w:rPr>
        <w:t>с</w:t>
      </w:r>
      <w:r>
        <w:rPr>
          <w:w w:val="90"/>
        </w:rPr>
        <w:t>а.</w:t>
      </w:r>
      <w:r>
        <w:rPr>
          <w:spacing w:val="30"/>
          <w:w w:val="90"/>
        </w:rPr>
        <w:t xml:space="preserve"> </w:t>
      </w:r>
      <w:r>
        <w:rPr>
          <w:spacing w:val="-6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6"/>
          <w:w w:val="90"/>
        </w:rPr>
        <w:t>о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10"/>
          <w:w w:val="90"/>
        </w:rPr>
        <w:t xml:space="preserve"> </w:t>
      </w:r>
      <w:r>
        <w:rPr>
          <w:w w:val="90"/>
        </w:rPr>
        <w:t>исп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 xml:space="preserve">ь </w:t>
      </w:r>
      <w:r>
        <w:rPr>
          <w:spacing w:val="9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 xml:space="preserve">я, </w:t>
      </w:r>
      <w:r>
        <w:rPr>
          <w:spacing w:val="30"/>
          <w:w w:val="90"/>
        </w:rPr>
        <w:t xml:space="preserve"> 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ры</w:t>
      </w:r>
      <w:r>
        <w:rPr>
          <w:w w:val="90"/>
        </w:rPr>
        <w:t>х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х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нен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амы</w:t>
      </w:r>
      <w:r>
        <w:rPr>
          <w:spacing w:val="2"/>
          <w:w w:val="90"/>
        </w:rPr>
        <w:t>с</w:t>
      </w:r>
      <w:r>
        <w:rPr>
          <w:w w:val="90"/>
        </w:rPr>
        <w:t>ел</w:t>
      </w:r>
      <w:r>
        <w:rPr>
          <w:spacing w:val="27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26"/>
          <w:w w:val="90"/>
        </w:rPr>
        <w:t xml:space="preserve"> </w:t>
      </w:r>
      <w:r>
        <w:rPr>
          <w:w w:val="90"/>
        </w:rPr>
        <w:t>и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8"/>
          <w:w w:val="90"/>
        </w:rPr>
        <w:t xml:space="preserve"> </w:t>
      </w:r>
      <w:r>
        <w:rPr>
          <w:spacing w:val="-6"/>
          <w:w w:val="90"/>
        </w:rPr>
        <w:t>т</w:t>
      </w:r>
      <w:r>
        <w:rPr>
          <w:w w:val="90"/>
        </w:rPr>
        <w:t>о</w:t>
      </w:r>
      <w:r>
        <w:rPr>
          <w:spacing w:val="30"/>
          <w:w w:val="90"/>
        </w:rPr>
        <w:t xml:space="preserve"> 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мя</w:t>
      </w:r>
      <w:r>
        <w:rPr>
          <w:spacing w:val="28"/>
          <w:w w:val="90"/>
        </w:rPr>
        <w:t xml:space="preserve"> 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w w:val="90"/>
        </w:rPr>
        <w:t>,</w:t>
      </w:r>
      <w:r>
        <w:rPr>
          <w:spacing w:val="41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5"/>
          <w:w w:val="90"/>
        </w:rPr>
        <w:t>л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ц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>о 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аны</w:t>
      </w:r>
      <w:r>
        <w:rPr>
          <w:spacing w:val="15"/>
          <w:w w:val="90"/>
        </w:rPr>
        <w:t xml:space="preserve"> </w:t>
      </w:r>
      <w:r>
        <w:rPr>
          <w:spacing w:val="-4"/>
          <w:w w:val="90"/>
        </w:rPr>
        <w:t>х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6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1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5"/>
          <w:w w:val="90"/>
        </w:rPr>
        <w:t>б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spacing w:val="1"/>
          <w:w w:val="90"/>
        </w:rPr>
        <w:t xml:space="preserve">аккордеона  </w:t>
      </w:r>
      <w:proofErr w:type="gramStart"/>
      <w:r>
        <w:rPr>
          <w:spacing w:val="1"/>
          <w:w w:val="90"/>
        </w:rPr>
        <w:t xml:space="preserve">( </w:t>
      </w:r>
      <w:proofErr w:type="gramEnd"/>
      <w:r>
        <w:rPr>
          <w:spacing w:val="1"/>
          <w:w w:val="90"/>
        </w:rPr>
        <w:t>баяна)</w:t>
      </w:r>
      <w:r>
        <w:rPr>
          <w:w w:val="90"/>
        </w:rPr>
        <w:t>.</w:t>
      </w:r>
    </w:p>
    <w:p w:rsidR="002E511C" w:rsidRDefault="002E511C">
      <w:pPr>
        <w:pStyle w:val="a3"/>
        <w:kinsoku w:val="0"/>
        <w:overflowPunct w:val="0"/>
        <w:spacing w:before="3" w:line="358" w:lineRule="auto"/>
        <w:ind w:left="110" w:right="102" w:firstLine="708"/>
        <w:jc w:val="both"/>
        <w:rPr>
          <w:w w:val="90"/>
        </w:rPr>
      </w:pP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41"/>
          <w:w w:val="90"/>
        </w:rPr>
        <w:t xml:space="preserve"> 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41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41"/>
          <w:w w:val="90"/>
        </w:rPr>
        <w:t xml:space="preserve"> </w:t>
      </w:r>
      <w:r>
        <w:rPr>
          <w:w w:val="90"/>
        </w:rPr>
        <w:t>г</w:t>
      </w:r>
      <w:r>
        <w:rPr>
          <w:spacing w:val="-4"/>
          <w:w w:val="90"/>
        </w:rPr>
        <w:t>а</w:t>
      </w:r>
      <w:r>
        <w:rPr>
          <w:w w:val="90"/>
        </w:rPr>
        <w:t>м</w:t>
      </w:r>
      <w:r>
        <w:rPr>
          <w:spacing w:val="-3"/>
          <w:w w:val="90"/>
        </w:rPr>
        <w:t>м</w:t>
      </w:r>
      <w:r>
        <w:rPr>
          <w:w w:val="90"/>
        </w:rPr>
        <w:t>ами,</w:t>
      </w:r>
      <w:r>
        <w:rPr>
          <w:spacing w:val="5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5"/>
          <w:w w:val="90"/>
        </w:rPr>
        <w:t>ю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42"/>
          <w:w w:val="90"/>
        </w:rPr>
        <w:t xml:space="preserve"> </w:t>
      </w:r>
      <w:r>
        <w:rPr>
          <w:w w:val="90"/>
        </w:rPr>
        <w:t>и</w:t>
      </w:r>
      <w:r>
        <w:rPr>
          <w:spacing w:val="39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ь</w:t>
      </w:r>
      <w:r>
        <w:rPr>
          <w:spacing w:val="7"/>
          <w:w w:val="90"/>
        </w:rPr>
        <w:t>е</w:t>
      </w:r>
      <w:r>
        <w:rPr>
          <w:spacing w:val="2"/>
          <w:w w:val="90"/>
        </w:rPr>
        <w:t>с</w:t>
      </w:r>
      <w:r>
        <w:rPr>
          <w:w w:val="90"/>
        </w:rPr>
        <w:t>ами</w:t>
      </w:r>
      <w:r>
        <w:rPr>
          <w:spacing w:val="42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5"/>
          <w:w w:val="90"/>
        </w:rPr>
        <w:t>л</w:t>
      </w:r>
      <w:r>
        <w:rPr>
          <w:w w:val="90"/>
        </w:rPr>
        <w:t>я</w:t>
      </w:r>
      <w:r>
        <w:rPr>
          <w:w w:val="85"/>
        </w:rPr>
        <w:t xml:space="preserve"> </w:t>
      </w:r>
      <w:r>
        <w:rPr>
          <w:spacing w:val="1"/>
          <w:w w:val="90"/>
        </w:rPr>
        <w:t>д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5"/>
          <w:w w:val="90"/>
        </w:rPr>
        <w:t>ж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31"/>
          <w:w w:val="90"/>
        </w:rPr>
        <w:t xml:space="preserve">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8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2"/>
          <w:w w:val="90"/>
        </w:rPr>
        <w:t xml:space="preserve"> 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29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w w:val="90"/>
        </w:rPr>
        <w:t>ис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ис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зл</w:t>
      </w:r>
      <w:r>
        <w:rPr>
          <w:w w:val="90"/>
        </w:rPr>
        <w:t>ич</w:t>
      </w:r>
      <w:r>
        <w:rPr>
          <w:spacing w:val="-2"/>
          <w:w w:val="90"/>
        </w:rPr>
        <w:t>н</w:t>
      </w:r>
      <w:r>
        <w:rPr>
          <w:w w:val="90"/>
        </w:rPr>
        <w:t>ые</w:t>
      </w:r>
      <w:r>
        <w:rPr>
          <w:spacing w:val="12"/>
          <w:w w:val="90"/>
        </w:rPr>
        <w:t xml:space="preserve"> 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-2"/>
          <w:w w:val="90"/>
        </w:rPr>
        <w:t>ри</w:t>
      </w:r>
      <w:r>
        <w:rPr>
          <w:w w:val="90"/>
        </w:rPr>
        <w:t>ан</w:t>
      </w:r>
      <w:r>
        <w:rPr>
          <w:spacing w:val="-1"/>
          <w:w w:val="90"/>
        </w:rPr>
        <w:t>т</w:t>
      </w:r>
      <w:r>
        <w:rPr>
          <w:w w:val="90"/>
        </w:rPr>
        <w:t>ы</w:t>
      </w:r>
      <w:r>
        <w:rPr>
          <w:spacing w:val="11"/>
          <w:w w:val="90"/>
        </w:rPr>
        <w:t xml:space="preserve"> </w:t>
      </w:r>
      <w:r>
        <w:rPr>
          <w:spacing w:val="-8"/>
          <w:w w:val="90"/>
        </w:rPr>
        <w:t>а</w:t>
      </w:r>
      <w:r>
        <w:rPr>
          <w:w w:val="90"/>
        </w:rPr>
        <w:t>пп</w:t>
      </w:r>
      <w:r>
        <w:rPr>
          <w:spacing w:val="-2"/>
          <w:w w:val="90"/>
        </w:rPr>
        <w:t>ли</w:t>
      </w:r>
      <w:r>
        <w:rPr>
          <w:spacing w:val="-5"/>
          <w:w w:val="90"/>
        </w:rPr>
        <w:t>к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Вся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р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3"/>
          <w:w w:val="90"/>
        </w:rPr>
        <w:t>а</w:t>
      </w:r>
      <w:r>
        <w:rPr>
          <w:w w:val="90"/>
        </w:rPr>
        <w:t>я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3"/>
          <w:w w:val="90"/>
        </w:rPr>
        <w:t>ея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п</w:t>
      </w:r>
      <w:r>
        <w:rPr>
          <w:spacing w:val="-8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9"/>
          <w:w w:val="90"/>
        </w:rPr>
        <w:t>г</w:t>
      </w:r>
      <w:r>
        <w:rPr>
          <w:spacing w:val="1"/>
          <w:w w:val="90"/>
        </w:rPr>
        <w:t>о</w:t>
      </w:r>
      <w:r>
        <w:rPr>
          <w:w w:val="90"/>
        </w:rPr>
        <w:t>га</w:t>
      </w:r>
      <w:r>
        <w:rPr>
          <w:spacing w:val="-3"/>
          <w:w w:val="90"/>
        </w:rPr>
        <w:t>-</w:t>
      </w:r>
      <w:r>
        <w:rPr>
          <w:w w:val="90"/>
        </w:rPr>
        <w:t>м</w:t>
      </w:r>
      <w:r>
        <w:rPr>
          <w:spacing w:val="-4"/>
          <w:w w:val="90"/>
        </w:rPr>
        <w:t>у</w:t>
      </w:r>
      <w:r>
        <w:rPr>
          <w:spacing w:val="-2"/>
          <w:w w:val="90"/>
        </w:rPr>
        <w:t>з</w:t>
      </w:r>
      <w:r>
        <w:rPr>
          <w:w w:val="90"/>
        </w:rPr>
        <w:t>ы</w:t>
      </w:r>
      <w:r>
        <w:rPr>
          <w:spacing w:val="-5"/>
          <w:w w:val="90"/>
        </w:rPr>
        <w:t>к</w:t>
      </w:r>
      <w:r>
        <w:rPr>
          <w:w w:val="90"/>
        </w:rPr>
        <w:t>ан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6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жна</w:t>
      </w:r>
      <w:r>
        <w:rPr>
          <w:spacing w:val="64"/>
          <w:w w:val="90"/>
        </w:rPr>
        <w:t xml:space="preserve"> </w:t>
      </w:r>
      <w:r>
        <w:rPr>
          <w:w w:val="90"/>
        </w:rPr>
        <w:t>име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spacing w:val="-4"/>
          <w:w w:val="90"/>
        </w:rPr>
        <w:t>у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w w:val="90"/>
        </w:rPr>
        <w:t xml:space="preserve">о 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w w:val="90"/>
        </w:rPr>
        <w:t xml:space="preserve">ый  </w:t>
      </w:r>
      <w:r>
        <w:rPr>
          <w:spacing w:val="33"/>
          <w:w w:val="90"/>
        </w:rPr>
        <w:t xml:space="preserve"> </w:t>
      </w:r>
      <w:r>
        <w:rPr>
          <w:spacing w:val="-6"/>
          <w:w w:val="90"/>
        </w:rPr>
        <w:t>х</w:t>
      </w:r>
      <w:r>
        <w:rPr>
          <w:w w:val="90"/>
        </w:rPr>
        <w:t>а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5"/>
          <w:w w:val="90"/>
        </w:rPr>
        <w:t>к</w:t>
      </w:r>
      <w:r>
        <w:rPr>
          <w:spacing w:val="-1"/>
          <w:w w:val="90"/>
        </w:rPr>
        <w:t>т</w:t>
      </w:r>
      <w:r>
        <w:rPr>
          <w:w w:val="90"/>
        </w:rPr>
        <w:t xml:space="preserve">ер  </w:t>
      </w:r>
      <w:r>
        <w:rPr>
          <w:spacing w:val="33"/>
          <w:w w:val="90"/>
        </w:rPr>
        <w:t xml:space="preserve"> </w:t>
      </w:r>
      <w:r>
        <w:rPr>
          <w:w w:val="90"/>
        </w:rPr>
        <w:t xml:space="preserve">и  </w:t>
      </w:r>
      <w:r>
        <w:rPr>
          <w:spacing w:val="33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с</w:t>
      </w:r>
      <w:r>
        <w:rPr>
          <w:w w:val="90"/>
        </w:rPr>
        <w:t xml:space="preserve">я  </w:t>
      </w:r>
      <w:r>
        <w:rPr>
          <w:spacing w:val="32"/>
          <w:w w:val="90"/>
        </w:rPr>
        <w:t xml:space="preserve"> </w:t>
      </w:r>
      <w:r>
        <w:rPr>
          <w:w w:val="90"/>
        </w:rPr>
        <w:t xml:space="preserve">на  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w w:val="90"/>
        </w:rPr>
        <w:t xml:space="preserve">е  </w:t>
      </w:r>
      <w:r>
        <w:rPr>
          <w:spacing w:val="32"/>
          <w:w w:val="90"/>
        </w:rPr>
        <w:t xml:space="preserve"> </w:t>
      </w:r>
      <w:r>
        <w:rPr>
          <w:w w:val="90"/>
        </w:rPr>
        <w:t>име</w:t>
      </w:r>
      <w:r>
        <w:rPr>
          <w:spacing w:val="-4"/>
          <w:w w:val="90"/>
        </w:rPr>
        <w:t>ю</w:t>
      </w:r>
      <w:r>
        <w:rPr>
          <w:spacing w:val="-1"/>
          <w:w w:val="90"/>
        </w:rPr>
        <w:t>щ</w:t>
      </w:r>
      <w:r>
        <w:rPr>
          <w:w w:val="90"/>
        </w:rPr>
        <w:t xml:space="preserve">ейся  </w:t>
      </w:r>
      <w:r>
        <w:rPr>
          <w:spacing w:val="33"/>
          <w:w w:val="90"/>
        </w:rPr>
        <w:t xml:space="preserve"> 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6"/>
          <w:w w:val="90"/>
        </w:rPr>
        <w:t>т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й</w:t>
      </w:r>
    </w:p>
    <w:p w:rsidR="002E511C" w:rsidRDefault="002E511C">
      <w:pPr>
        <w:pStyle w:val="a3"/>
        <w:kinsoku w:val="0"/>
        <w:overflowPunct w:val="0"/>
        <w:spacing w:before="71" w:line="358" w:lineRule="auto"/>
        <w:ind w:left="110" w:right="103"/>
        <w:jc w:val="both"/>
        <w:rPr>
          <w:w w:val="90"/>
        </w:rPr>
      </w:pP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>ы.</w:t>
      </w:r>
      <w:r>
        <w:rPr>
          <w:spacing w:val="61"/>
          <w:w w:val="90"/>
        </w:rPr>
        <w:t xml:space="preserve"> </w:t>
      </w:r>
    </w:p>
    <w:p w:rsidR="002E511C" w:rsidRDefault="002E511C">
      <w:pPr>
        <w:pStyle w:val="a3"/>
        <w:kinsoku w:val="0"/>
        <w:overflowPunct w:val="0"/>
        <w:spacing w:before="4"/>
        <w:ind w:left="818"/>
      </w:pPr>
      <w:r>
        <w:rPr>
          <w:i/>
          <w:iCs/>
          <w:w w:val="95"/>
        </w:rPr>
        <w:t>2.</w:t>
      </w:r>
      <w:r>
        <w:rPr>
          <w:i/>
          <w:iCs/>
          <w:spacing w:val="-19"/>
          <w:w w:val="95"/>
        </w:rPr>
        <w:t xml:space="preserve"> </w:t>
      </w:r>
      <w:r>
        <w:rPr>
          <w:spacing w:val="-6"/>
          <w:w w:val="95"/>
        </w:rPr>
        <w:t>Ме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д</w:t>
      </w:r>
      <w:r>
        <w:rPr>
          <w:spacing w:val="1"/>
          <w:w w:val="95"/>
        </w:rPr>
        <w:t>и</w:t>
      </w:r>
      <w:r>
        <w:rPr>
          <w:w w:val="95"/>
        </w:rPr>
        <w:t>ч</w:t>
      </w:r>
      <w:r>
        <w:rPr>
          <w:spacing w:val="-6"/>
          <w:w w:val="95"/>
        </w:rPr>
        <w:t>е</w:t>
      </w:r>
      <w:r>
        <w:rPr>
          <w:w w:val="95"/>
        </w:rPr>
        <w:t>ск</w:t>
      </w:r>
      <w:r>
        <w:rPr>
          <w:spacing w:val="1"/>
          <w:w w:val="95"/>
        </w:rPr>
        <w:t>и</w:t>
      </w:r>
      <w:r>
        <w:rPr>
          <w:w w:val="95"/>
        </w:rPr>
        <w:t>е</w:t>
      </w:r>
      <w:r>
        <w:rPr>
          <w:spacing w:val="-31"/>
          <w:w w:val="95"/>
        </w:rPr>
        <w:t xml:space="preserve"> </w:t>
      </w:r>
      <w:r>
        <w:rPr>
          <w:spacing w:val="1"/>
          <w:w w:val="95"/>
        </w:rPr>
        <w:t>р</w:t>
      </w:r>
      <w:r>
        <w:rPr>
          <w:spacing w:val="-4"/>
          <w:w w:val="95"/>
        </w:rPr>
        <w:t>е</w:t>
      </w:r>
      <w:r>
        <w:rPr>
          <w:spacing w:val="-11"/>
          <w:w w:val="95"/>
        </w:rPr>
        <w:t>к</w:t>
      </w:r>
      <w:r>
        <w:rPr>
          <w:spacing w:val="-12"/>
          <w:w w:val="95"/>
        </w:rPr>
        <w:t>о</w:t>
      </w:r>
      <w:r>
        <w:rPr>
          <w:w w:val="95"/>
        </w:rPr>
        <w:t>ме</w:t>
      </w:r>
      <w:r>
        <w:rPr>
          <w:spacing w:val="-2"/>
          <w:w w:val="95"/>
        </w:rPr>
        <w:t>н</w:t>
      </w:r>
      <w:r>
        <w:rPr>
          <w:spacing w:val="-4"/>
          <w:w w:val="95"/>
        </w:rPr>
        <w:t>д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ц</w:t>
      </w:r>
      <w:r>
        <w:rPr>
          <w:spacing w:val="1"/>
          <w:w w:val="95"/>
        </w:rPr>
        <w:t>и</w:t>
      </w:r>
      <w:r>
        <w:rPr>
          <w:w w:val="95"/>
        </w:rPr>
        <w:t>и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п</w:t>
      </w:r>
      <w:r>
        <w:rPr>
          <w:w w:val="95"/>
        </w:rPr>
        <w:t>о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о</w:t>
      </w:r>
      <w:r>
        <w:rPr>
          <w:spacing w:val="1"/>
          <w:w w:val="95"/>
        </w:rPr>
        <w:t>р</w:t>
      </w:r>
      <w:r>
        <w:rPr>
          <w:spacing w:val="-2"/>
          <w:w w:val="95"/>
        </w:rPr>
        <w:t>г</w:t>
      </w:r>
      <w:r>
        <w:rPr>
          <w:spacing w:val="1"/>
          <w:w w:val="95"/>
        </w:rPr>
        <w:t>а</w:t>
      </w:r>
      <w:r>
        <w:rPr>
          <w:spacing w:val="-4"/>
          <w:w w:val="95"/>
        </w:rPr>
        <w:t>н</w:t>
      </w:r>
      <w:r>
        <w:rPr>
          <w:spacing w:val="-2"/>
          <w:w w:val="95"/>
        </w:rPr>
        <w:t>и</w:t>
      </w:r>
      <w:r>
        <w:rPr>
          <w:w w:val="95"/>
        </w:rPr>
        <w:t>з</w:t>
      </w:r>
      <w:r>
        <w:rPr>
          <w:spacing w:val="-3"/>
          <w:w w:val="95"/>
        </w:rPr>
        <w:t>а</w:t>
      </w:r>
      <w:r>
        <w:rPr>
          <w:spacing w:val="1"/>
          <w:w w:val="95"/>
        </w:rPr>
        <w:t>ц</w:t>
      </w:r>
      <w:r>
        <w:rPr>
          <w:spacing w:val="-3"/>
          <w:w w:val="95"/>
        </w:rPr>
        <w:t>и</w:t>
      </w:r>
      <w:r>
        <w:rPr>
          <w:w w:val="95"/>
        </w:rPr>
        <w:t>и</w:t>
      </w:r>
      <w:r>
        <w:rPr>
          <w:spacing w:val="-28"/>
          <w:w w:val="95"/>
        </w:rPr>
        <w:t xml:space="preserve"> </w:t>
      </w:r>
      <w:r>
        <w:rPr>
          <w:spacing w:val="-11"/>
          <w:w w:val="95"/>
        </w:rPr>
        <w:t>с</w:t>
      </w:r>
      <w:r>
        <w:rPr>
          <w:spacing w:val="1"/>
          <w:w w:val="95"/>
        </w:rPr>
        <w:t>а</w:t>
      </w:r>
      <w:r>
        <w:rPr>
          <w:spacing w:val="-3"/>
          <w:w w:val="95"/>
        </w:rPr>
        <w:t>м</w:t>
      </w:r>
      <w:r>
        <w:rPr>
          <w:spacing w:val="1"/>
          <w:w w:val="95"/>
        </w:rPr>
        <w:t>о</w:t>
      </w:r>
      <w:r>
        <w:rPr>
          <w:w w:val="95"/>
        </w:rPr>
        <w:t>с</w:t>
      </w:r>
      <w:r>
        <w:rPr>
          <w:spacing w:val="-2"/>
          <w:w w:val="95"/>
        </w:rPr>
        <w:t>т</w:t>
      </w:r>
      <w:r>
        <w:rPr>
          <w:spacing w:val="-5"/>
          <w:w w:val="95"/>
        </w:rPr>
        <w:t>о</w:t>
      </w:r>
      <w:r>
        <w:rPr>
          <w:spacing w:val="-2"/>
          <w:w w:val="95"/>
        </w:rPr>
        <w:t>ят</w:t>
      </w:r>
      <w:r>
        <w:rPr>
          <w:spacing w:val="-9"/>
          <w:w w:val="95"/>
        </w:rPr>
        <w:t>е</w:t>
      </w:r>
      <w:r>
        <w:rPr>
          <w:spacing w:val="-4"/>
          <w:w w:val="95"/>
        </w:rPr>
        <w:t>л</w:t>
      </w:r>
      <w:r>
        <w:rPr>
          <w:spacing w:val="-2"/>
          <w:w w:val="95"/>
        </w:rPr>
        <w:t>ьн</w:t>
      </w:r>
      <w:r>
        <w:rPr>
          <w:spacing w:val="1"/>
          <w:w w:val="95"/>
        </w:rPr>
        <w:t>о</w:t>
      </w:r>
      <w:r>
        <w:rPr>
          <w:w w:val="95"/>
        </w:rPr>
        <w:t>й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р</w:t>
      </w:r>
      <w:r>
        <w:rPr>
          <w:spacing w:val="1"/>
          <w:w w:val="95"/>
        </w:rPr>
        <w:t>а</w:t>
      </w:r>
      <w:r>
        <w:rPr>
          <w:spacing w:val="-6"/>
          <w:w w:val="95"/>
        </w:rPr>
        <w:t>б</w:t>
      </w:r>
      <w:r>
        <w:rPr>
          <w:spacing w:val="1"/>
          <w:w w:val="95"/>
        </w:rPr>
        <w:t>о</w:t>
      </w:r>
      <w:r>
        <w:rPr>
          <w:spacing w:val="-2"/>
          <w:w w:val="95"/>
        </w:rPr>
        <w:t>т</w:t>
      </w:r>
      <w:r>
        <w:rPr>
          <w:w w:val="95"/>
        </w:rPr>
        <w:t>ы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  <w:tab w:val="left" w:pos="3415"/>
          <w:tab w:val="left" w:pos="4867"/>
          <w:tab w:val="left" w:pos="6352"/>
          <w:tab w:val="left" w:pos="7471"/>
          <w:tab w:val="left" w:pos="9585"/>
        </w:tabs>
        <w:kinsoku w:val="0"/>
        <w:overflowPunct w:val="0"/>
        <w:spacing w:line="359" w:lineRule="auto"/>
        <w:ind w:left="830" w:right="104" w:hanging="360"/>
        <w:rPr>
          <w:w w:val="90"/>
        </w:rPr>
      </w:pP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7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w w:val="90"/>
        </w:rPr>
        <w:t>ые</w:t>
      </w:r>
      <w:r>
        <w:rPr>
          <w:w w:val="90"/>
        </w:rPr>
        <w:tab/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ия</w:t>
      </w:r>
      <w:r>
        <w:rPr>
          <w:w w:val="90"/>
        </w:rPr>
        <w:tab/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ж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w w:val="90"/>
        </w:rPr>
        <w:tab/>
      </w:r>
      <w:r>
        <w:rPr>
          <w:spacing w:val="1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w w:val="90"/>
        </w:rPr>
        <w:tab/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г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1"/>
          <w:w w:val="90"/>
        </w:rPr>
        <w:t>р</w:t>
      </w:r>
      <w:r>
        <w:rPr>
          <w:w w:val="90"/>
        </w:rPr>
        <w:t>ны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0"/>
        </w:rPr>
        <w:tab/>
        <w:t>и</w:t>
      </w:r>
      <w:r>
        <w:rPr>
          <w:w w:val="95"/>
        </w:rPr>
        <w:t xml:space="preserve"> </w:t>
      </w:r>
      <w:r>
        <w:rPr>
          <w:w w:val="90"/>
        </w:rPr>
        <w:t>сис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3"/>
          <w:w w:val="90"/>
        </w:rPr>
        <w:t>м</w:t>
      </w:r>
      <w:r>
        <w:rPr>
          <w:spacing w:val="-8"/>
          <w:w w:val="90"/>
        </w:rPr>
        <w:t>а</w:t>
      </w:r>
      <w:r>
        <w:rPr>
          <w:spacing w:val="-3"/>
          <w:w w:val="90"/>
        </w:rPr>
        <w:t>т</w:t>
      </w:r>
      <w:r>
        <w:rPr>
          <w:w w:val="90"/>
        </w:rPr>
        <w:t>и</w:t>
      </w:r>
      <w:r>
        <w:rPr>
          <w:spacing w:val="-2"/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им</w:t>
      </w:r>
      <w:r>
        <w:rPr>
          <w:spacing w:val="-2"/>
          <w:w w:val="90"/>
        </w:rPr>
        <w:t>и</w:t>
      </w:r>
      <w:r>
        <w:rPr>
          <w:w w:val="90"/>
        </w:rPr>
        <w:t>;</w:t>
      </w: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spacing w:before="22"/>
        <w:ind w:left="818"/>
        <w:rPr>
          <w:w w:val="90"/>
        </w:rPr>
      </w:pPr>
      <w:r>
        <w:rPr>
          <w:w w:val="90"/>
        </w:rPr>
        <w:t>пе</w:t>
      </w:r>
      <w:r>
        <w:rPr>
          <w:spacing w:val="-2"/>
          <w:w w:val="90"/>
        </w:rPr>
        <w:t>ри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ий</w:t>
      </w:r>
      <w:r>
        <w:rPr>
          <w:spacing w:val="22"/>
          <w:w w:val="90"/>
        </w:rPr>
        <w:t xml:space="preserve"> </w:t>
      </w:r>
      <w:r>
        <w:rPr>
          <w:w w:val="90"/>
        </w:rPr>
        <w:t>-</w:t>
      </w:r>
      <w:r>
        <w:rPr>
          <w:spacing w:val="27"/>
          <w:w w:val="90"/>
        </w:rPr>
        <w:t xml:space="preserve"> 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а</w:t>
      </w:r>
      <w:r>
        <w:rPr>
          <w:w w:val="90"/>
        </w:rPr>
        <w:t>ж</w:t>
      </w:r>
      <w:r>
        <w:rPr>
          <w:spacing w:val="-3"/>
          <w:w w:val="90"/>
        </w:rPr>
        <w:t>д</w:t>
      </w:r>
      <w:r>
        <w:rPr>
          <w:w w:val="90"/>
        </w:rPr>
        <w:t>ый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ь</w:t>
      </w:r>
      <w:r>
        <w:rPr>
          <w:w w:val="90"/>
        </w:rPr>
        <w:t>;</w:t>
      </w:r>
    </w:p>
    <w:p w:rsidR="002E511C" w:rsidRDefault="002E511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2E511C" w:rsidRDefault="002E511C">
      <w:pPr>
        <w:pStyle w:val="a3"/>
        <w:numPr>
          <w:ilvl w:val="1"/>
          <w:numId w:val="24"/>
        </w:numPr>
        <w:tabs>
          <w:tab w:val="left" w:pos="818"/>
        </w:tabs>
        <w:kinsoku w:val="0"/>
        <w:overflowPunct w:val="0"/>
        <w:ind w:left="818"/>
        <w:rPr>
          <w:w w:val="90"/>
        </w:rPr>
      </w:pPr>
      <w:r>
        <w:rPr>
          <w:spacing w:val="1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-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8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ь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2"/>
          <w:w w:val="90"/>
        </w:rPr>
        <w:t xml:space="preserve"> </w:t>
      </w:r>
      <w:r>
        <w:rPr>
          <w:w w:val="90"/>
        </w:rPr>
        <w:t>н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ю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w w:val="90"/>
        </w:rPr>
        <w:t>т</w:t>
      </w:r>
      <w:r>
        <w:rPr>
          <w:spacing w:val="-2"/>
          <w:w w:val="90"/>
        </w:rPr>
        <w:t xml:space="preserve"> </w:t>
      </w:r>
      <w:r>
        <w:rPr>
          <w:w w:val="90"/>
        </w:rPr>
        <w:t>2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-3"/>
          <w:w w:val="90"/>
        </w:rPr>
        <w:t xml:space="preserve"> </w:t>
      </w:r>
      <w:r>
        <w:rPr>
          <w:w w:val="90"/>
        </w:rPr>
        <w:t>4</w:t>
      </w:r>
      <w:r>
        <w:rPr>
          <w:spacing w:val="6"/>
          <w:w w:val="90"/>
        </w:rPr>
        <w:t xml:space="preserve"> </w:t>
      </w:r>
      <w:r>
        <w:rPr>
          <w:w w:val="90"/>
        </w:rPr>
        <w:t>ч</w:t>
      </w:r>
      <w:r>
        <w:rPr>
          <w:spacing w:val="-4"/>
          <w:w w:val="90"/>
        </w:rPr>
        <w:t>а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</w:p>
    <w:p w:rsidR="002E511C" w:rsidRDefault="002E511C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E511C" w:rsidRDefault="002E511C">
      <w:pPr>
        <w:pStyle w:val="a3"/>
        <w:kinsoku w:val="0"/>
        <w:overflowPunct w:val="0"/>
        <w:spacing w:line="358" w:lineRule="auto"/>
        <w:ind w:left="110" w:right="101" w:firstLine="708"/>
        <w:jc w:val="both"/>
        <w:rPr>
          <w:w w:val="90"/>
        </w:rPr>
      </w:pPr>
      <w:r>
        <w:rPr>
          <w:spacing w:val="-2"/>
          <w:w w:val="90"/>
        </w:rPr>
        <w:t>О</w:t>
      </w:r>
      <w:r>
        <w:rPr>
          <w:spacing w:val="-7"/>
          <w:w w:val="90"/>
        </w:rPr>
        <w:t>б</w:t>
      </w:r>
      <w:r>
        <w:rPr>
          <w:spacing w:val="-3"/>
          <w:w w:val="90"/>
        </w:rPr>
        <w:t>ъ</w:t>
      </w:r>
      <w:r>
        <w:rPr>
          <w:w w:val="90"/>
        </w:rPr>
        <w:t>ем</w:t>
      </w:r>
      <w:r>
        <w:rPr>
          <w:spacing w:val="22"/>
          <w:w w:val="90"/>
        </w:rPr>
        <w:t xml:space="preserve"> </w:t>
      </w:r>
      <w:r>
        <w:rPr>
          <w:spacing w:val="2"/>
          <w:w w:val="90"/>
        </w:rPr>
        <w:t>с</w:t>
      </w:r>
      <w:r>
        <w:rPr>
          <w:w w:val="90"/>
        </w:rPr>
        <w:t>ам</w:t>
      </w:r>
      <w:r>
        <w:rPr>
          <w:spacing w:val="5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-2"/>
          <w:w w:val="90"/>
        </w:rPr>
        <w:t>о</w:t>
      </w:r>
      <w:r>
        <w:rPr>
          <w:w w:val="90"/>
        </w:rPr>
        <w:t>й</w:t>
      </w:r>
      <w:r>
        <w:rPr>
          <w:spacing w:val="2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</w:t>
      </w:r>
      <w:r>
        <w:rPr>
          <w:spacing w:val="21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яе</w:t>
      </w:r>
      <w:r>
        <w:rPr>
          <w:spacing w:val="1"/>
          <w:w w:val="90"/>
        </w:rPr>
        <w:t>т</w:t>
      </w:r>
      <w:r>
        <w:rPr>
          <w:w w:val="90"/>
        </w:rPr>
        <w:t>ся</w:t>
      </w:r>
      <w:r>
        <w:rPr>
          <w:spacing w:val="23"/>
          <w:w w:val="90"/>
        </w:rPr>
        <w:t xml:space="preserve"> </w:t>
      </w:r>
      <w:r>
        <w:rPr>
          <w:w w:val="90"/>
        </w:rPr>
        <w:t>с</w:t>
      </w:r>
      <w:r>
        <w:rPr>
          <w:spacing w:val="2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20"/>
          <w:w w:val="90"/>
        </w:rPr>
        <w:t xml:space="preserve"> </w:t>
      </w:r>
      <w:r>
        <w:rPr>
          <w:w w:val="90"/>
        </w:rPr>
        <w:t>ми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льны</w:t>
      </w:r>
      <w:r>
        <w:rPr>
          <w:w w:val="90"/>
        </w:rPr>
        <w:t>х</w:t>
      </w:r>
      <w:r>
        <w:t xml:space="preserve"> </w:t>
      </w:r>
      <w:r>
        <w:rPr>
          <w:spacing w:val="-2"/>
          <w:w w:val="90"/>
        </w:rPr>
        <w:t>з</w:t>
      </w:r>
      <w:r>
        <w:rPr>
          <w:spacing w:val="-8"/>
          <w:w w:val="90"/>
        </w:rPr>
        <w:t>а</w:t>
      </w:r>
      <w:r>
        <w:rPr>
          <w:spacing w:val="1"/>
          <w:w w:val="90"/>
        </w:rPr>
        <w:t>тр</w:t>
      </w:r>
      <w:r>
        <w:rPr>
          <w:spacing w:val="-8"/>
          <w:w w:val="90"/>
        </w:rPr>
        <w:t>а</w:t>
      </w:r>
      <w:r>
        <w:rPr>
          <w:w w:val="90"/>
        </w:rPr>
        <w:t>т</w:t>
      </w:r>
      <w:r>
        <w:rPr>
          <w:spacing w:val="20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>а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6"/>
          <w:w w:val="90"/>
        </w:rPr>
        <w:t>о</w:t>
      </w:r>
      <w:r>
        <w:rPr>
          <w:spacing w:val="1"/>
          <w:w w:val="90"/>
        </w:rPr>
        <w:t>д</w:t>
      </w:r>
      <w:r>
        <w:rPr>
          <w:spacing w:val="-7"/>
          <w:w w:val="90"/>
        </w:rPr>
        <w:t>г</w:t>
      </w:r>
      <w:r>
        <w:rPr>
          <w:spacing w:val="-4"/>
          <w:w w:val="90"/>
        </w:rPr>
        <w:t>о</w:t>
      </w:r>
      <w:r>
        <w:rPr>
          <w:spacing w:val="-8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1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1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ния,</w:t>
      </w:r>
      <w:r>
        <w:rPr>
          <w:spacing w:val="32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а</w:t>
      </w:r>
      <w:r>
        <w:rPr>
          <w:spacing w:val="1"/>
          <w:w w:val="90"/>
        </w:rPr>
        <w:t>р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лл</w:t>
      </w:r>
      <w:r>
        <w:rPr>
          <w:w w:val="90"/>
        </w:rPr>
        <w:t>е</w:t>
      </w:r>
      <w:r>
        <w:rPr>
          <w:spacing w:val="-2"/>
          <w:w w:val="90"/>
        </w:rPr>
        <w:t>льн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41"/>
          <w:w w:val="90"/>
        </w:rPr>
        <w:t xml:space="preserve"> 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4"/>
          <w:w w:val="90"/>
        </w:rPr>
        <w:t>в</w:t>
      </w:r>
      <w:r>
        <w:rPr>
          <w:spacing w:val="3"/>
          <w:w w:val="90"/>
        </w:rPr>
        <w:t>о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19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ам</w:t>
      </w:r>
      <w:r>
        <w:rPr>
          <w:spacing w:val="-3"/>
          <w:w w:val="90"/>
        </w:rPr>
        <w:t>м</w:t>
      </w:r>
      <w:r>
        <w:rPr>
          <w:w w:val="90"/>
        </w:rPr>
        <w:t>ы</w:t>
      </w:r>
      <w:r>
        <w:rPr>
          <w:spacing w:val="37"/>
          <w:w w:val="90"/>
        </w:rPr>
        <w:t xml:space="preserve"> </w:t>
      </w:r>
      <w:r>
        <w:rPr>
          <w:w w:val="90"/>
        </w:rPr>
        <w:t>н</w:t>
      </w:r>
      <w:r>
        <w:rPr>
          <w:spacing w:val="-17"/>
          <w:w w:val="90"/>
        </w:rPr>
        <w:t>а</w:t>
      </w:r>
      <w:r>
        <w:rPr>
          <w:w w:val="90"/>
        </w:rPr>
        <w:t>ч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38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4"/>
          <w:w w:val="90"/>
        </w:rPr>
        <w:t xml:space="preserve"> </w:t>
      </w:r>
      <w:r>
        <w:rPr>
          <w:spacing w:val="1"/>
          <w:w w:val="90"/>
        </w:rPr>
        <w:t>об</w:t>
      </w:r>
      <w:r>
        <w:rPr>
          <w:spacing w:val="-3"/>
          <w:w w:val="90"/>
        </w:rPr>
        <w:t>щ</w:t>
      </w:r>
      <w:r>
        <w:rPr>
          <w:w w:val="90"/>
        </w:rPr>
        <w:t>е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w w:val="90"/>
        </w:rPr>
        <w:t>ания,</w:t>
      </w:r>
      <w:r>
        <w:rPr>
          <w:spacing w:val="57"/>
          <w:w w:val="90"/>
        </w:rPr>
        <w:t xml:space="preserve"> </w:t>
      </w:r>
      <w:r>
        <w:rPr>
          <w:w w:val="90"/>
        </w:rPr>
        <w:t>с</w:t>
      </w:r>
      <w:r>
        <w:rPr>
          <w:spacing w:val="34"/>
          <w:w w:val="90"/>
        </w:rPr>
        <w:t xml:space="preserve"> </w:t>
      </w:r>
      <w:r>
        <w:rPr>
          <w:spacing w:val="-2"/>
          <w:w w:val="90"/>
        </w:rPr>
        <w:t>о</w:t>
      </w:r>
      <w:r>
        <w:rPr>
          <w:w w:val="90"/>
        </w:rPr>
        <w:t>п</w:t>
      </w:r>
      <w:r>
        <w:rPr>
          <w:spacing w:val="-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й</w:t>
      </w:r>
      <w:r>
        <w:rPr>
          <w:spacing w:val="35"/>
          <w:w w:val="90"/>
        </w:rPr>
        <w:t xml:space="preserve"> </w:t>
      </w:r>
      <w:r>
        <w:rPr>
          <w:spacing w:val="-4"/>
          <w:w w:val="90"/>
        </w:rPr>
        <w:t>н</w:t>
      </w:r>
      <w:r>
        <w:rPr>
          <w:w w:val="90"/>
        </w:rPr>
        <w:t>а</w:t>
      </w:r>
      <w:r>
        <w:rPr>
          <w:w w:val="8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ж</w:t>
      </w:r>
      <w:r>
        <w:rPr>
          <w:w w:val="90"/>
        </w:rPr>
        <w:t>и</w:t>
      </w:r>
      <w:r>
        <w:rPr>
          <w:spacing w:val="-1"/>
          <w:w w:val="90"/>
        </w:rPr>
        <w:t>вш</w:t>
      </w:r>
      <w:r>
        <w:rPr>
          <w:w w:val="90"/>
        </w:rPr>
        <w:t>и</w:t>
      </w:r>
      <w:r>
        <w:rPr>
          <w:spacing w:val="5"/>
          <w:w w:val="90"/>
        </w:rPr>
        <w:t>е</w:t>
      </w:r>
      <w:r>
        <w:rPr>
          <w:w w:val="90"/>
        </w:rPr>
        <w:t>ся</w:t>
      </w:r>
      <w:r>
        <w:rPr>
          <w:spacing w:val="59"/>
          <w:w w:val="90"/>
        </w:rPr>
        <w:t xml:space="preserve"> </w:t>
      </w:r>
      <w:r>
        <w:rPr>
          <w:w w:val="90"/>
        </w:rPr>
        <w:t>в</w:t>
      </w:r>
      <w:r>
        <w:rPr>
          <w:spacing w:val="57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</w:t>
      </w:r>
      <w:r>
        <w:rPr>
          <w:spacing w:val="1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5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8"/>
          <w:w w:val="90"/>
        </w:rPr>
        <w:t xml:space="preserve"> </w:t>
      </w:r>
      <w:r>
        <w:rPr>
          <w:w w:val="90"/>
        </w:rPr>
        <w:t>п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г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г</w:t>
      </w:r>
      <w:r>
        <w:rPr>
          <w:w w:val="90"/>
        </w:rPr>
        <w:t>ич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тр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59"/>
          <w:w w:val="90"/>
        </w:rPr>
        <w:t xml:space="preserve"> </w:t>
      </w:r>
      <w:r>
        <w:rPr>
          <w:w w:val="90"/>
        </w:rPr>
        <w:t>и</w:t>
      </w:r>
      <w:r>
        <w:rPr>
          <w:spacing w:val="57"/>
          <w:w w:val="90"/>
        </w:rPr>
        <w:t xml:space="preserve"> </w:t>
      </w:r>
      <w:r>
        <w:rPr>
          <w:w w:val="90"/>
        </w:rPr>
        <w:t>ме</w:t>
      </w:r>
      <w:r>
        <w:rPr>
          <w:spacing w:val="-8"/>
          <w:w w:val="90"/>
        </w:rPr>
        <w:t>т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5"/>
          <w:w w:val="90"/>
        </w:rPr>
        <w:t>к</w:t>
      </w:r>
      <w:r>
        <w:rPr>
          <w:spacing w:val="-4"/>
          <w:w w:val="90"/>
        </w:rPr>
        <w:t>у</w:t>
      </w:r>
      <w:r>
        <w:rPr>
          <w:w w:val="90"/>
        </w:rPr>
        <w:t>ю</w:t>
      </w:r>
      <w:r>
        <w:rPr>
          <w:w w:val="99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r>
        <w:rPr>
          <w:w w:val="90"/>
        </w:rPr>
        <w:t>а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spacing w:val="1"/>
          <w:w w:val="90"/>
        </w:rPr>
        <w:t>ь</w:t>
      </w:r>
      <w:r>
        <w:rPr>
          <w:w w:val="90"/>
        </w:rPr>
        <w:t>ные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с</w:t>
      </w:r>
      <w:r>
        <w:rPr>
          <w:spacing w:val="-2"/>
          <w:w w:val="90"/>
        </w:rPr>
        <w:t>п</w:t>
      </w:r>
      <w:r>
        <w:rPr>
          <w:spacing w:val="8"/>
          <w:w w:val="90"/>
        </w:rPr>
        <w:t>о</w:t>
      </w:r>
      <w:r>
        <w:rPr>
          <w:spacing w:val="-4"/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3"/>
          <w:w w:val="90"/>
        </w:rPr>
        <w:t>б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6"/>
          <w:w w:val="90"/>
        </w:rPr>
        <w:t>к</w:t>
      </w:r>
      <w:r>
        <w:rPr>
          <w:w w:val="90"/>
        </w:rPr>
        <w:t>а.</w:t>
      </w:r>
    </w:p>
    <w:p w:rsidR="002E511C" w:rsidRDefault="002E511C">
      <w:pPr>
        <w:pStyle w:val="a3"/>
        <w:kinsoku w:val="0"/>
        <w:overflowPunct w:val="0"/>
        <w:spacing w:before="6" w:line="358" w:lineRule="auto"/>
        <w:ind w:left="110" w:right="104" w:firstLine="708"/>
        <w:jc w:val="both"/>
        <w:rPr>
          <w:w w:val="90"/>
        </w:rPr>
      </w:pPr>
      <w:r>
        <w:rPr>
          <w:w w:val="90"/>
        </w:rPr>
        <w:t>Уче</w:t>
      </w:r>
      <w:r>
        <w:rPr>
          <w:spacing w:val="-2"/>
          <w:w w:val="90"/>
        </w:rPr>
        <w:t>н</w:t>
      </w:r>
      <w:r>
        <w:rPr>
          <w:w w:val="90"/>
        </w:rPr>
        <w:t>ик</w:t>
      </w:r>
      <w:r>
        <w:rPr>
          <w:spacing w:val="18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5"/>
          <w:w w:val="90"/>
        </w:rPr>
        <w:t>ж</w:t>
      </w:r>
      <w:r>
        <w:rPr>
          <w:w w:val="90"/>
        </w:rPr>
        <w:t>ен</w:t>
      </w:r>
      <w:r>
        <w:rPr>
          <w:spacing w:val="21"/>
          <w:w w:val="90"/>
        </w:rPr>
        <w:t xml:space="preserve"> </w:t>
      </w:r>
      <w:r>
        <w:rPr>
          <w:spacing w:val="-3"/>
          <w:w w:val="90"/>
        </w:rPr>
        <w:t>б</w:t>
      </w:r>
      <w:r>
        <w:rPr>
          <w:w w:val="90"/>
        </w:rPr>
        <w:t>ы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19"/>
          <w:w w:val="90"/>
        </w:rPr>
        <w:t xml:space="preserve"> </w:t>
      </w:r>
      <w:r>
        <w:rPr>
          <w:w w:val="90"/>
        </w:rPr>
        <w:t>фи</w:t>
      </w:r>
      <w:r>
        <w:rPr>
          <w:spacing w:val="-2"/>
          <w:w w:val="90"/>
        </w:rPr>
        <w:t>зи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w w:val="90"/>
        </w:rPr>
        <w:t>ки</w:t>
      </w:r>
      <w:r>
        <w:rPr>
          <w:spacing w:val="21"/>
          <w:w w:val="90"/>
        </w:rPr>
        <w:t xml:space="preserve">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.</w:t>
      </w:r>
      <w:r>
        <w:rPr>
          <w:spacing w:val="41"/>
          <w:w w:val="90"/>
        </w:rPr>
        <w:t xml:space="preserve"> </w:t>
      </w:r>
      <w:r>
        <w:rPr>
          <w:spacing w:val="1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я</w:t>
      </w:r>
      <w:r>
        <w:rPr>
          <w:spacing w:val="2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19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в</w:t>
      </w:r>
      <w:r>
        <w:rPr>
          <w:w w:val="90"/>
        </w:rPr>
        <w:t>ы</w:t>
      </w:r>
      <w:r>
        <w:rPr>
          <w:spacing w:val="-3"/>
          <w:w w:val="90"/>
        </w:rPr>
        <w:t>ш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1"/>
          <w:w w:val="90"/>
        </w:rPr>
        <w:t>т</w:t>
      </w:r>
      <w:r>
        <w:rPr>
          <w:w w:val="90"/>
        </w:rPr>
        <w:t>емп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</w:t>
      </w:r>
      <w:r>
        <w:rPr>
          <w:w w:val="90"/>
        </w:rPr>
        <w:t xml:space="preserve">е 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п</w:t>
      </w:r>
      <w:r>
        <w:rPr>
          <w:w w:val="90"/>
        </w:rPr>
        <w:t>ас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1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л</w:t>
      </w:r>
      <w:r>
        <w:rPr>
          <w:w w:val="90"/>
        </w:rPr>
        <w:t xml:space="preserve">я </w:t>
      </w:r>
      <w:r>
        <w:rPr>
          <w:spacing w:val="-7"/>
          <w:w w:val="90"/>
        </w:rPr>
        <w:t>з</w:t>
      </w:r>
      <w:r>
        <w:rPr>
          <w:spacing w:val="-3"/>
          <w:w w:val="90"/>
        </w:rPr>
        <w:t>д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ро</w:t>
      </w:r>
      <w:r>
        <w:rPr>
          <w:spacing w:val="-1"/>
          <w:w w:val="90"/>
        </w:rPr>
        <w:t>в</w:t>
      </w:r>
      <w:r>
        <w:rPr>
          <w:spacing w:val="-5"/>
          <w:w w:val="90"/>
        </w:rPr>
        <w:t>ь</w:t>
      </w:r>
      <w:r>
        <w:rPr>
          <w:w w:val="90"/>
        </w:rPr>
        <w:t>я и</w:t>
      </w:r>
      <w:r>
        <w:rPr>
          <w:spacing w:val="-1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ц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о</w:t>
      </w:r>
      <w:r>
        <w:rPr>
          <w:spacing w:val="1"/>
          <w:w w:val="90"/>
        </w:rPr>
        <w:t>о</w:t>
      </w:r>
      <w:r>
        <w:rPr>
          <w:spacing w:val="-1"/>
          <w:w w:val="90"/>
        </w:rPr>
        <w:t>б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4"/>
          <w:w w:val="90"/>
        </w:rPr>
        <w:t>з</w:t>
      </w:r>
      <w:r>
        <w:rPr>
          <w:w w:val="90"/>
        </w:rPr>
        <w:t>ны,</w:t>
      </w:r>
      <w:r>
        <w:rPr>
          <w:spacing w:val="7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w w:val="90"/>
        </w:rPr>
        <w:t>ак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к</w:t>
      </w:r>
      <w:r>
        <w:rPr>
          <w:w w:val="90"/>
        </w:rPr>
        <w:t>ак</w:t>
      </w:r>
      <w:r>
        <w:rPr>
          <w:spacing w:val="1"/>
          <w:w w:val="90"/>
        </w:rPr>
        <w:t xml:space="preserve"> р</w:t>
      </w:r>
      <w:r>
        <w:rPr>
          <w:spacing w:val="2"/>
          <w:w w:val="90"/>
        </w:rPr>
        <w:t>е</w:t>
      </w:r>
      <w:r>
        <w:rPr>
          <w:spacing w:val="-7"/>
          <w:w w:val="90"/>
        </w:rPr>
        <w:t>з</w:t>
      </w:r>
      <w:r>
        <w:rPr>
          <w:spacing w:val="-15"/>
          <w:w w:val="90"/>
        </w:rPr>
        <w:t>у</w:t>
      </w:r>
      <w:r>
        <w:rPr>
          <w:spacing w:val="-2"/>
          <w:w w:val="90"/>
        </w:rPr>
        <w:t>л</w:t>
      </w:r>
      <w:r>
        <w:rPr>
          <w:spacing w:val="-12"/>
          <w:w w:val="90"/>
        </w:rPr>
        <w:t>ь</w:t>
      </w:r>
      <w:r>
        <w:rPr>
          <w:spacing w:val="1"/>
          <w:w w:val="90"/>
        </w:rPr>
        <w:t>т</w:t>
      </w:r>
      <w:r>
        <w:rPr>
          <w:spacing w:val="-8"/>
          <w:w w:val="90"/>
        </w:rPr>
        <w:t>а</w:t>
      </w:r>
      <w:r>
        <w:rPr>
          <w:w w:val="90"/>
        </w:rPr>
        <w:t xml:space="preserve">т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и</w:t>
      </w:r>
      <w:r>
        <w:rPr>
          <w:w w:val="90"/>
        </w:rPr>
        <w:t>й</w:t>
      </w:r>
      <w:r>
        <w:rPr>
          <w:w w:val="95"/>
        </w:rPr>
        <w:t xml:space="preserve"> </w:t>
      </w:r>
      <w:r>
        <w:rPr>
          <w:spacing w:val="-4"/>
          <w:w w:val="90"/>
        </w:rPr>
        <w:t>в</w:t>
      </w:r>
      <w:r>
        <w:rPr>
          <w:spacing w:val="2"/>
          <w:w w:val="90"/>
        </w:rPr>
        <w:t>с</w:t>
      </w:r>
      <w:r>
        <w:rPr>
          <w:w w:val="90"/>
        </w:rPr>
        <w:t>е</w:t>
      </w:r>
      <w:r>
        <w:rPr>
          <w:spacing w:val="-13"/>
          <w:w w:val="90"/>
        </w:rPr>
        <w:t>г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б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w w:val="90"/>
        </w:rPr>
        <w:t>ет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ри</w:t>
      </w:r>
      <w:r>
        <w:rPr>
          <w:w w:val="90"/>
        </w:rPr>
        <w:t>ц</w:t>
      </w:r>
      <w:r>
        <w:rPr>
          <w:spacing w:val="-12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</w:t>
      </w:r>
      <w:r>
        <w:rPr>
          <w:w w:val="90"/>
        </w:rPr>
        <w:t>ным.</w:t>
      </w:r>
    </w:p>
    <w:p w:rsidR="002E511C" w:rsidRDefault="002E511C">
      <w:pPr>
        <w:pStyle w:val="a3"/>
        <w:kinsoku w:val="0"/>
        <w:overflowPunct w:val="0"/>
        <w:spacing w:before="4" w:line="360" w:lineRule="auto"/>
        <w:ind w:left="110" w:right="102" w:firstLine="708"/>
        <w:jc w:val="both"/>
        <w:rPr>
          <w:w w:val="90"/>
        </w:rPr>
      </w:pP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и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</w:t>
      </w:r>
      <w:r>
        <w:rPr>
          <w:w w:val="90"/>
        </w:rPr>
        <w:t>ная</w:t>
      </w:r>
      <w:r>
        <w:rPr>
          <w:spacing w:val="2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w w:val="90"/>
        </w:rPr>
        <w:t>н</w:t>
      </w:r>
      <w:r>
        <w:rPr>
          <w:spacing w:val="-3"/>
          <w:w w:val="90"/>
        </w:rPr>
        <w:t>я</w:t>
      </w:r>
      <w:r>
        <w:rPr>
          <w:w w:val="90"/>
        </w:rPr>
        <w:t>я</w:t>
      </w:r>
      <w:r>
        <w:rPr>
          <w:spacing w:val="2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5"/>
          <w:w w:val="90"/>
        </w:rPr>
        <w:t xml:space="preserve"> </w:t>
      </w:r>
      <w:r>
        <w:rPr>
          <w:w w:val="90"/>
        </w:rPr>
        <w:t>м</w:t>
      </w:r>
      <w:r>
        <w:rPr>
          <w:spacing w:val="-6"/>
          <w:w w:val="90"/>
        </w:rPr>
        <w:t>о</w:t>
      </w:r>
      <w:r>
        <w:rPr>
          <w:spacing w:val="-7"/>
          <w:w w:val="90"/>
        </w:rPr>
        <w:t>ж</w:t>
      </w:r>
      <w:r>
        <w:rPr>
          <w:w w:val="90"/>
        </w:rPr>
        <w:t>ет</w:t>
      </w:r>
      <w:r>
        <w:rPr>
          <w:spacing w:val="24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-9"/>
          <w:w w:val="90"/>
        </w:rPr>
        <w:t>о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4"/>
          <w:w w:val="90"/>
        </w:rPr>
        <w:t xml:space="preserve"> </w:t>
      </w:r>
      <w:r>
        <w:rPr>
          <w:w w:val="90"/>
        </w:rPr>
        <w:t>в</w:t>
      </w:r>
      <w:r>
        <w:rPr>
          <w:spacing w:val="24"/>
          <w:w w:val="90"/>
        </w:rPr>
        <w:t xml:space="preserve"> </w:t>
      </w:r>
      <w:r>
        <w:rPr>
          <w:w w:val="90"/>
        </w:rPr>
        <w:t>н</w:t>
      </w:r>
      <w:r>
        <w:rPr>
          <w:spacing w:val="7"/>
          <w:w w:val="90"/>
        </w:rPr>
        <w:t>е</w:t>
      </w:r>
      <w:r>
        <w:rPr>
          <w:spacing w:val="-4"/>
          <w:w w:val="90"/>
        </w:rPr>
        <w:t>с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ль</w:t>
      </w:r>
      <w:r>
        <w:rPr>
          <w:spacing w:val="-12"/>
          <w:w w:val="90"/>
        </w:rPr>
        <w:t>к</w:t>
      </w:r>
      <w:r>
        <w:rPr>
          <w:w w:val="90"/>
        </w:rPr>
        <w:t>о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4"/>
          <w:w w:val="90"/>
        </w:rPr>
        <w:t>е</w:t>
      </w:r>
      <w:r>
        <w:rPr>
          <w:w w:val="90"/>
        </w:rPr>
        <w:t>м</w:t>
      </w:r>
      <w:r>
        <w:rPr>
          <w:spacing w:val="1"/>
          <w:w w:val="90"/>
        </w:rPr>
        <w:t>о</w:t>
      </w:r>
      <w:r>
        <w:rPr>
          <w:w w:val="90"/>
        </w:rPr>
        <w:t>в</w:t>
      </w:r>
      <w:r>
        <w:rPr>
          <w:w w:val="89"/>
        </w:rPr>
        <w:t xml:space="preserve"> 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на</w:t>
      </w:r>
      <w:r>
        <w:rPr>
          <w:spacing w:val="54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ь</w:t>
      </w:r>
      <w:r>
        <w:rPr>
          <w:w w:val="90"/>
        </w:rPr>
        <w:t>ся</w:t>
      </w:r>
      <w:r>
        <w:rPr>
          <w:spacing w:val="53"/>
          <w:w w:val="90"/>
        </w:rPr>
        <w:t xml:space="preserve"> </w:t>
      </w:r>
      <w:r>
        <w:rPr>
          <w:w w:val="90"/>
        </w:rPr>
        <w:t>в</w:t>
      </w:r>
      <w:r>
        <w:rPr>
          <w:spacing w:val="53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тв</w:t>
      </w:r>
      <w:r>
        <w:rPr>
          <w:spacing w:val="-2"/>
          <w:w w:val="90"/>
        </w:rPr>
        <w:t>и</w:t>
      </w:r>
      <w:r>
        <w:rPr>
          <w:w w:val="90"/>
        </w:rPr>
        <w:t>и</w:t>
      </w:r>
      <w:r>
        <w:rPr>
          <w:spacing w:val="52"/>
          <w:w w:val="90"/>
        </w:rPr>
        <w:t xml:space="preserve"> </w:t>
      </w:r>
      <w:r>
        <w:rPr>
          <w:w w:val="90"/>
        </w:rPr>
        <w:t>с</w:t>
      </w:r>
      <w:r>
        <w:rPr>
          <w:spacing w:val="54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ия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spacing w:val="53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я</w:t>
      </w:r>
      <w:r>
        <w:rPr>
          <w:spacing w:val="54"/>
          <w:w w:val="90"/>
        </w:rPr>
        <w:t xml:space="preserve"> </w:t>
      </w:r>
      <w:r>
        <w:rPr>
          <w:spacing w:val="-4"/>
          <w:w w:val="90"/>
        </w:rPr>
        <w:t>п</w:t>
      </w:r>
      <w:r>
        <w:rPr>
          <w:w w:val="90"/>
        </w:rPr>
        <w:t>о сп</w:t>
      </w:r>
      <w:r>
        <w:rPr>
          <w:spacing w:val="-4"/>
          <w:w w:val="90"/>
        </w:rPr>
        <w:t>е</w:t>
      </w:r>
      <w:r>
        <w:rPr>
          <w:w w:val="90"/>
        </w:rPr>
        <w:t>ци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льн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и.</w:t>
      </w:r>
    </w:p>
    <w:p w:rsidR="00292E5C" w:rsidRDefault="002E511C" w:rsidP="00292E5C">
      <w:pPr>
        <w:pStyle w:val="a3"/>
        <w:kinsoku w:val="0"/>
        <w:overflowPunct w:val="0"/>
        <w:spacing w:before="1" w:line="358" w:lineRule="auto"/>
        <w:ind w:left="110" w:right="102" w:firstLine="720"/>
        <w:jc w:val="both"/>
        <w:rPr>
          <w:w w:val="90"/>
        </w:rPr>
      </w:pPr>
      <w:r>
        <w:rPr>
          <w:spacing w:val="-2"/>
          <w:w w:val="90"/>
        </w:rPr>
        <w:t>Н</w:t>
      </w:r>
      <w:r>
        <w:rPr>
          <w:w w:val="90"/>
        </w:rPr>
        <w:t>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w w:val="90"/>
        </w:rPr>
        <w:t>о</w:t>
      </w:r>
      <w:r>
        <w:rPr>
          <w:spacing w:val="62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spacing w:val="-6"/>
          <w:w w:val="90"/>
        </w:rPr>
        <w:t>о</w:t>
      </w:r>
      <w:r>
        <w:rPr>
          <w:w w:val="90"/>
        </w:rPr>
        <w:t>чь</w:t>
      </w:r>
      <w:r>
        <w:rPr>
          <w:spacing w:val="61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чени</w:t>
      </w:r>
      <w:r>
        <w:rPr>
          <w:spacing w:val="-5"/>
          <w:w w:val="90"/>
        </w:rPr>
        <w:t>к</w:t>
      </w:r>
      <w:r>
        <w:rPr>
          <w:w w:val="90"/>
        </w:rPr>
        <w:t>у</w:t>
      </w:r>
      <w:r>
        <w:rPr>
          <w:spacing w:val="60"/>
          <w:w w:val="90"/>
        </w:rPr>
        <w:t xml:space="preserve"> </w:t>
      </w:r>
      <w:r>
        <w:rPr>
          <w:spacing w:val="1"/>
          <w:w w:val="90"/>
        </w:rPr>
        <w:t>ор</w:t>
      </w:r>
      <w:r>
        <w:rPr>
          <w:spacing w:val="-3"/>
          <w:w w:val="90"/>
        </w:rPr>
        <w:t>г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4"/>
          <w:w w:val="90"/>
        </w:rPr>
        <w:t>з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3"/>
          <w:w w:val="90"/>
        </w:rPr>
        <w:t>ш</w:t>
      </w:r>
      <w:r>
        <w:rPr>
          <w:w w:val="90"/>
        </w:rPr>
        <w:t>н</w:t>
      </w:r>
      <w:r>
        <w:rPr>
          <w:spacing w:val="-1"/>
          <w:w w:val="90"/>
        </w:rPr>
        <w:t>ю</w:t>
      </w:r>
      <w:r>
        <w:rPr>
          <w:w w:val="90"/>
        </w:rPr>
        <w:t>ю</w:t>
      </w:r>
      <w:r>
        <w:rPr>
          <w:spacing w:val="61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spacing w:val="-30"/>
          <w:w w:val="90"/>
        </w:rPr>
        <w:t>у</w:t>
      </w:r>
      <w:r>
        <w:rPr>
          <w:w w:val="90"/>
        </w:rPr>
        <w:t>,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10"/>
          <w:w w:val="90"/>
        </w:rPr>
        <w:t>х</w:t>
      </w:r>
      <w:r>
        <w:rPr>
          <w:spacing w:val="-6"/>
          <w:w w:val="90"/>
        </w:rPr>
        <w:t>о</w:t>
      </w:r>
      <w:r>
        <w:rPr>
          <w:spacing w:val="-2"/>
          <w:w w:val="90"/>
        </w:rPr>
        <w:t>д</w:t>
      </w:r>
      <w:r>
        <w:rPr>
          <w:w w:val="90"/>
        </w:rPr>
        <w:t>я</w:t>
      </w:r>
      <w:r>
        <w:rPr>
          <w:spacing w:val="62"/>
          <w:w w:val="90"/>
        </w:rPr>
        <w:t xml:space="preserve"> </w:t>
      </w:r>
      <w:r>
        <w:rPr>
          <w:w w:val="90"/>
        </w:rPr>
        <w:t>из</w:t>
      </w:r>
      <w:r>
        <w:rPr>
          <w:w w:val="86"/>
        </w:rPr>
        <w:t xml:space="preserve"> 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ич</w:t>
      </w:r>
      <w:r>
        <w:rPr>
          <w:spacing w:val="5"/>
          <w:w w:val="90"/>
        </w:rPr>
        <w:t>е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7"/>
          <w:w w:val="90"/>
        </w:rPr>
        <w:t>в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и,</w:t>
      </w:r>
      <w:r>
        <w:rPr>
          <w:spacing w:val="23"/>
          <w:w w:val="90"/>
        </w:rPr>
        <w:t xml:space="preserve"> 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г</w:t>
      </w:r>
      <w:r>
        <w:rPr>
          <w:w w:val="90"/>
        </w:rPr>
        <w:t>о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w w:val="90"/>
        </w:rPr>
        <w:t xml:space="preserve">а  </w:t>
      </w:r>
      <w:r>
        <w:rPr>
          <w:spacing w:val="-2"/>
          <w:w w:val="90"/>
        </w:rPr>
        <w:t>з</w:t>
      </w:r>
      <w:r>
        <w:rPr>
          <w:w w:val="90"/>
        </w:rPr>
        <w:t>аня</w:t>
      </w:r>
      <w:r>
        <w:rPr>
          <w:spacing w:val="-3"/>
          <w:w w:val="90"/>
        </w:rPr>
        <w:t>т</w:t>
      </w:r>
      <w:r>
        <w:rPr>
          <w:w w:val="90"/>
        </w:rPr>
        <w:t>ие.</w:t>
      </w:r>
      <w:r>
        <w:rPr>
          <w:spacing w:val="22"/>
          <w:w w:val="90"/>
        </w:rPr>
        <w:t xml:space="preserve"> </w:t>
      </w:r>
      <w:proofErr w:type="gramStart"/>
      <w:r>
        <w:rPr>
          <w:w w:val="90"/>
        </w:rPr>
        <w:t xml:space="preserve">В  </w:t>
      </w:r>
      <w:r>
        <w:rPr>
          <w:spacing w:val="2"/>
          <w:w w:val="90"/>
        </w:rPr>
        <w:t>с</w:t>
      </w:r>
      <w:r>
        <w:rPr>
          <w:w w:val="90"/>
        </w:rPr>
        <w:t>а</w:t>
      </w:r>
      <w:r>
        <w:rPr>
          <w:spacing w:val="-3"/>
          <w:w w:val="90"/>
        </w:rPr>
        <w:t>м</w:t>
      </w:r>
      <w:r>
        <w:rPr>
          <w:spacing w:val="6"/>
          <w:w w:val="90"/>
        </w:rPr>
        <w:t>о</w:t>
      </w:r>
      <w:r>
        <w:rPr>
          <w:w w:val="90"/>
        </w:rPr>
        <w:t>с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я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льно</w:t>
      </w:r>
      <w:r>
        <w:rPr>
          <w:w w:val="90"/>
        </w:rPr>
        <w:t>й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3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лж</w:t>
      </w:r>
      <w:r>
        <w:rPr>
          <w:w w:val="90"/>
        </w:rPr>
        <w:t>ны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и</w:t>
      </w:r>
      <w:r>
        <w:rPr>
          <w:spacing w:val="-6"/>
          <w:w w:val="90"/>
        </w:rPr>
        <w:t>с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т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зн</w:t>
      </w:r>
      <w:r>
        <w:rPr>
          <w:w w:val="90"/>
        </w:rPr>
        <w:t>ые</w:t>
      </w:r>
      <w:r>
        <w:rPr>
          <w:spacing w:val="68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ы</w:t>
      </w:r>
      <w:r>
        <w:rPr>
          <w:spacing w:val="65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w w:val="90"/>
        </w:rPr>
        <w:t>а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й: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6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6"/>
          <w:w w:val="90"/>
        </w:rPr>
        <w:t>е</w:t>
      </w:r>
      <w:r>
        <w:rPr>
          <w:spacing w:val="-2"/>
          <w:w w:val="90"/>
        </w:rPr>
        <w:t>х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ч</w:t>
      </w:r>
      <w:r>
        <w:rPr>
          <w:spacing w:val="7"/>
          <w:w w:val="90"/>
        </w:rPr>
        <w:t>е</w:t>
      </w:r>
      <w:r>
        <w:rPr>
          <w:w w:val="90"/>
        </w:rPr>
        <w:t>с</w:t>
      </w:r>
      <w:r>
        <w:rPr>
          <w:spacing w:val="-2"/>
          <w:w w:val="90"/>
        </w:rPr>
        <w:t>к</w:t>
      </w:r>
      <w:r>
        <w:rPr>
          <w:w w:val="90"/>
        </w:rPr>
        <w:t>их</w:t>
      </w:r>
      <w:r>
        <w:rPr>
          <w:spacing w:val="65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ж</w:t>
      </w:r>
      <w:r>
        <w:rPr>
          <w:w w:val="90"/>
        </w:rPr>
        <w:t>н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ий</w:t>
      </w:r>
      <w:r>
        <w:rPr>
          <w:w w:val="90"/>
        </w:rPr>
        <w:t>,</w:t>
      </w:r>
      <w:r>
        <w:t xml:space="preserve"> </w:t>
      </w:r>
      <w:r>
        <w:rPr>
          <w:w w:val="90"/>
        </w:rPr>
        <w:t>гамм</w:t>
      </w:r>
      <w:r>
        <w:rPr>
          <w:spacing w:val="66"/>
          <w:w w:val="90"/>
        </w:rPr>
        <w:t xml:space="preserve"> </w:t>
      </w:r>
      <w:r>
        <w:rPr>
          <w:w w:val="90"/>
        </w:rPr>
        <w:t>и</w:t>
      </w:r>
      <w:r>
        <w:rPr>
          <w:spacing w:val="67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1"/>
          <w:w w:val="90"/>
        </w:rPr>
        <w:t>т</w:t>
      </w:r>
      <w:r>
        <w:rPr>
          <w:spacing w:val="-17"/>
          <w:w w:val="90"/>
        </w:rPr>
        <w:t>ю</w:t>
      </w:r>
      <w:r>
        <w:rPr>
          <w:spacing w:val="1"/>
          <w:w w:val="90"/>
        </w:rPr>
        <w:t>до</w:t>
      </w:r>
      <w:r>
        <w:rPr>
          <w:w w:val="90"/>
        </w:rPr>
        <w:t>в</w:t>
      </w:r>
      <w:r>
        <w:rPr>
          <w:spacing w:val="67"/>
          <w:w w:val="90"/>
        </w:rPr>
        <w:t xml:space="preserve"> </w:t>
      </w:r>
      <w:r>
        <w:rPr>
          <w:spacing w:val="-3"/>
          <w:w w:val="90"/>
        </w:rPr>
        <w:t>(</w:t>
      </w:r>
      <w:r>
        <w:rPr>
          <w:w w:val="90"/>
        </w:rPr>
        <w:t>с</w:t>
      </w:r>
      <w:r>
        <w:rPr>
          <w:spacing w:val="64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9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4"/>
          <w:w w:val="90"/>
        </w:rPr>
        <w:t xml:space="preserve"> </w:t>
      </w:r>
      <w:r>
        <w:rPr>
          <w:w w:val="90"/>
        </w:rPr>
        <w:t>п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w w:val="90"/>
        </w:rPr>
        <w:t>е</w:t>
      </w:r>
      <w:r>
        <w:rPr>
          <w:spacing w:val="-2"/>
          <w:w w:val="90"/>
        </w:rPr>
        <w:t>з</w:t>
      </w:r>
      <w:r>
        <w:rPr>
          <w:w w:val="90"/>
        </w:rPr>
        <w:t>но</w:t>
      </w:r>
      <w:r>
        <w:rPr>
          <w:spacing w:val="65"/>
          <w:w w:val="90"/>
        </w:rPr>
        <w:t xml:space="preserve"> </w:t>
      </w:r>
      <w:r>
        <w:rPr>
          <w:w w:val="90"/>
        </w:rPr>
        <w:t>н</w:t>
      </w:r>
      <w:r>
        <w:rPr>
          <w:spacing w:val="-14"/>
          <w:w w:val="90"/>
        </w:rPr>
        <w:t>а</w:t>
      </w:r>
      <w:r>
        <w:rPr>
          <w:w w:val="90"/>
        </w:rPr>
        <w:t>ч</w:t>
      </w:r>
      <w:r>
        <w:rPr>
          <w:spacing w:val="-2"/>
          <w:w w:val="90"/>
        </w:rPr>
        <w:t>и</w:t>
      </w:r>
      <w:r>
        <w:rPr>
          <w:w w:val="90"/>
        </w:rPr>
        <w:t>н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а</w:t>
      </w:r>
      <w:r>
        <w:rPr>
          <w:w w:val="90"/>
        </w:rPr>
        <w:t>ня</w:t>
      </w:r>
      <w:r>
        <w:rPr>
          <w:spacing w:val="-3"/>
          <w:w w:val="90"/>
        </w:rPr>
        <w:t>т</w:t>
      </w:r>
      <w:r>
        <w:rPr>
          <w:w w:val="90"/>
        </w:rPr>
        <w:t>ие</w:t>
      </w:r>
      <w:r>
        <w:rPr>
          <w:spacing w:val="67"/>
          <w:w w:val="90"/>
        </w:rPr>
        <w:t xml:space="preserve"> </w:t>
      </w:r>
      <w:r>
        <w:rPr>
          <w:w w:val="90"/>
        </w:rPr>
        <w:t>и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и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63"/>
          <w:w w:val="90"/>
        </w:rPr>
        <w:t xml:space="preserve"> </w:t>
      </w:r>
      <w:r>
        <w:rPr>
          <w:w w:val="90"/>
        </w:rPr>
        <w:t>на</w:t>
      </w:r>
      <w:r>
        <w:rPr>
          <w:spacing w:val="68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-6"/>
          <w:w w:val="90"/>
        </w:rPr>
        <w:t>т</w:t>
      </w:r>
      <w:r>
        <w:rPr>
          <w:w w:val="90"/>
        </w:rPr>
        <w:t>о п</w:t>
      </w:r>
      <w:r>
        <w:rPr>
          <w:spacing w:val="-2"/>
          <w:w w:val="90"/>
        </w:rPr>
        <w:t>р</w:t>
      </w:r>
      <w:r>
        <w:rPr>
          <w:w w:val="90"/>
        </w:rPr>
        <w:t>им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н</w:t>
      </w:r>
      <w:r>
        <w:rPr>
          <w:w w:val="90"/>
        </w:rPr>
        <w:t>о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w w:val="90"/>
        </w:rPr>
        <w:t>ме</w:t>
      </w:r>
      <w:r>
        <w:rPr>
          <w:spacing w:val="-2"/>
          <w:w w:val="90"/>
        </w:rPr>
        <w:t>н</w:t>
      </w:r>
      <w:r>
        <w:rPr>
          <w:w w:val="90"/>
        </w:rPr>
        <w:t>и);</w:t>
      </w:r>
      <w:r>
        <w:rPr>
          <w:spacing w:val="9"/>
          <w:w w:val="90"/>
        </w:rPr>
        <w:t xml:space="preserve"> </w:t>
      </w:r>
      <w:r>
        <w:rPr>
          <w:spacing w:val="-2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з</w:t>
      </w:r>
      <w:r>
        <w:rPr>
          <w:spacing w:val="-3"/>
          <w:w w:val="90"/>
        </w:rPr>
        <w:t>б</w:t>
      </w:r>
      <w:r>
        <w:rPr>
          <w:spacing w:val="1"/>
          <w:w w:val="90"/>
        </w:rPr>
        <w:t>о</w:t>
      </w:r>
      <w:r>
        <w:rPr>
          <w:w w:val="90"/>
        </w:rPr>
        <w:t>р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3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ий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>л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ч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w w:val="90"/>
        </w:rPr>
        <w:t>ние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л</w:t>
      </w:r>
      <w:r>
        <w:rPr>
          <w:w w:val="90"/>
        </w:rPr>
        <w:t>ис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2"/>
          <w:w w:val="90"/>
        </w:rPr>
        <w:t xml:space="preserve"> 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е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spacing w:val="-2"/>
          <w:w w:val="90"/>
        </w:rPr>
        <w:t>л</w:t>
      </w:r>
      <w:r>
        <w:rPr>
          <w:w w:val="90"/>
        </w:rPr>
        <w:t>егк</w:t>
      </w:r>
      <w:r>
        <w:rPr>
          <w:spacing w:val="-2"/>
          <w:w w:val="90"/>
        </w:rPr>
        <w:t>и</w:t>
      </w:r>
      <w:r>
        <w:rPr>
          <w:w w:val="90"/>
        </w:rPr>
        <w:t>х</w:t>
      </w:r>
      <w:r>
        <w:rPr>
          <w:spacing w:val="32"/>
          <w:w w:val="90"/>
        </w:rPr>
        <w:t xml:space="preserve"> </w:t>
      </w:r>
      <w:r>
        <w:rPr>
          <w:w w:val="90"/>
        </w:rPr>
        <w:t>(на</w:t>
      </w:r>
      <w:r>
        <w:rPr>
          <w:spacing w:val="27"/>
          <w:w w:val="90"/>
        </w:rPr>
        <w:t xml:space="preserve"> </w:t>
      </w:r>
      <w:r>
        <w:rPr>
          <w:w w:val="90"/>
        </w:rPr>
        <w:t>2</w:t>
      </w:r>
      <w:r>
        <w:rPr>
          <w:spacing w:val="-3"/>
          <w:w w:val="90"/>
        </w:rPr>
        <w:t>-</w:t>
      </w:r>
      <w:r>
        <w:rPr>
          <w:w w:val="90"/>
        </w:rPr>
        <w:t>3</w:t>
      </w:r>
      <w:r>
        <w:rPr>
          <w:spacing w:val="40"/>
          <w:w w:val="90"/>
        </w:rPr>
        <w:t xml:space="preserve"> </w:t>
      </w:r>
      <w:r>
        <w:rPr>
          <w:w w:val="90"/>
        </w:rPr>
        <w:t>к</w:t>
      </w:r>
      <w:r>
        <w:rPr>
          <w:spacing w:val="-2"/>
          <w:w w:val="90"/>
        </w:rPr>
        <w:t>л</w:t>
      </w:r>
      <w:r>
        <w:rPr>
          <w:w w:val="90"/>
        </w:rPr>
        <w:t>асса</w:t>
      </w:r>
      <w:r>
        <w:rPr>
          <w:spacing w:val="31"/>
          <w:w w:val="90"/>
        </w:rPr>
        <w:t xml:space="preserve"> </w:t>
      </w:r>
      <w:r>
        <w:rPr>
          <w:w w:val="90"/>
        </w:rPr>
        <w:t>ни</w:t>
      </w:r>
      <w:r>
        <w:rPr>
          <w:spacing w:val="-5"/>
          <w:w w:val="90"/>
        </w:rPr>
        <w:t>ж</w:t>
      </w:r>
      <w:r>
        <w:rPr>
          <w:w w:val="90"/>
        </w:rPr>
        <w:t>е</w:t>
      </w:r>
      <w:r>
        <w:rPr>
          <w:spacing w:val="27"/>
          <w:w w:val="90"/>
        </w:rPr>
        <w:t xml:space="preserve"> </w:t>
      </w:r>
      <w:r>
        <w:rPr>
          <w:w w:val="90"/>
        </w:rPr>
        <w:t>по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т</w:t>
      </w:r>
      <w:r>
        <w:rPr>
          <w:spacing w:val="-4"/>
          <w:w w:val="90"/>
        </w:rPr>
        <w:t>р</w:t>
      </w:r>
      <w:r>
        <w:rPr>
          <w:spacing w:val="-19"/>
          <w:w w:val="90"/>
        </w:rPr>
        <w:t>у</w:t>
      </w:r>
      <w:r>
        <w:rPr>
          <w:spacing w:val="1"/>
          <w:w w:val="90"/>
        </w:rPr>
        <w:t>д</w:t>
      </w:r>
      <w:r>
        <w:rPr>
          <w:spacing w:val="-2"/>
          <w:w w:val="90"/>
        </w:rPr>
        <w:t>н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3"/>
          <w:w w:val="90"/>
        </w:rPr>
        <w:t>т</w:t>
      </w:r>
      <w:r>
        <w:rPr>
          <w:w w:val="90"/>
        </w:rPr>
        <w:t>и);</w:t>
      </w:r>
      <w:r>
        <w:rPr>
          <w:spacing w:val="40"/>
          <w:w w:val="90"/>
        </w:rPr>
        <w:t xml:space="preserve"> </w:t>
      </w:r>
      <w:r>
        <w:rPr>
          <w:spacing w:val="-4"/>
          <w:w w:val="90"/>
        </w:rPr>
        <w:t>в</w:t>
      </w:r>
      <w:r>
        <w:rPr>
          <w:w w:val="90"/>
        </w:rPr>
        <w:t>ы</w:t>
      </w:r>
      <w:r>
        <w:rPr>
          <w:spacing w:val="-4"/>
          <w:w w:val="90"/>
        </w:rPr>
        <w:t>у</w:t>
      </w:r>
      <w:r>
        <w:rPr>
          <w:w w:val="90"/>
        </w:rPr>
        <w:t>чи</w:t>
      </w:r>
      <w:r>
        <w:rPr>
          <w:spacing w:val="-7"/>
          <w:w w:val="90"/>
        </w:rPr>
        <w:t>в</w:t>
      </w:r>
      <w:r>
        <w:rPr>
          <w:w w:val="90"/>
        </w:rPr>
        <w:t>ание</w:t>
      </w:r>
      <w:r>
        <w:rPr>
          <w:spacing w:val="27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>и</w:t>
      </w:r>
      <w:r>
        <w:rPr>
          <w:spacing w:val="-9"/>
          <w:w w:val="90"/>
        </w:rPr>
        <w:t>з</w:t>
      </w:r>
      <w:r>
        <w:rPr>
          <w:spacing w:val="-4"/>
          <w:w w:val="90"/>
        </w:rPr>
        <w:t>у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ь</w:t>
      </w:r>
      <w:r>
        <w:rPr>
          <w:spacing w:val="30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2"/>
          <w:w w:val="90"/>
        </w:rPr>
        <w:t xml:space="preserve"> </w:t>
      </w:r>
      <w:r>
        <w:rPr>
          <w:spacing w:val="-1"/>
          <w:w w:val="90"/>
        </w:rPr>
        <w:t>т</w:t>
      </w:r>
      <w:r>
        <w:rPr>
          <w:spacing w:val="-4"/>
          <w:w w:val="90"/>
        </w:rPr>
        <w:t>е</w:t>
      </w:r>
      <w:r>
        <w:rPr>
          <w:spacing w:val="-6"/>
          <w:w w:val="90"/>
        </w:rPr>
        <w:t>к</w:t>
      </w:r>
      <w:r>
        <w:rPr>
          <w:w w:val="90"/>
        </w:rPr>
        <w:t>с</w:t>
      </w:r>
      <w:r>
        <w:rPr>
          <w:spacing w:val="1"/>
          <w:w w:val="90"/>
        </w:rPr>
        <w:t>т</w:t>
      </w:r>
      <w:r>
        <w:rPr>
          <w:w w:val="90"/>
        </w:rPr>
        <w:t>а,</w:t>
      </w:r>
      <w: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на</w:t>
      </w:r>
      <w:r>
        <w:rPr>
          <w:spacing w:val="32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ан</w:t>
      </w:r>
      <w:r>
        <w:rPr>
          <w:spacing w:val="-2"/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5"/>
          <w:w w:val="90"/>
        </w:rPr>
        <w:t xml:space="preserve"> </w:t>
      </w:r>
      <w:r>
        <w:rPr>
          <w:spacing w:val="-2"/>
          <w:w w:val="90"/>
        </w:rPr>
        <w:t>э</w:t>
      </w:r>
      <w:r>
        <w:rPr>
          <w:spacing w:val="1"/>
          <w:w w:val="90"/>
        </w:rPr>
        <w:t>т</w:t>
      </w:r>
      <w:r>
        <w:rPr>
          <w:spacing w:val="-6"/>
          <w:w w:val="90"/>
        </w:rPr>
        <w:t>а</w:t>
      </w:r>
      <w:r>
        <w:rPr>
          <w:w w:val="90"/>
        </w:rPr>
        <w:t>пе</w:t>
      </w:r>
      <w:r>
        <w:rPr>
          <w:spacing w:val="3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т</w:t>
      </w:r>
      <w:r>
        <w:rPr>
          <w:w w:val="90"/>
        </w:rPr>
        <w:t>ы;</w:t>
      </w:r>
      <w:proofErr w:type="gramEnd"/>
      <w:r>
        <w:rPr>
          <w:spacing w:val="4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4"/>
          <w:w w:val="90"/>
        </w:rPr>
        <w:t>о</w:t>
      </w:r>
      <w:r>
        <w:rPr>
          <w:spacing w:val="1"/>
          <w:w w:val="90"/>
        </w:rPr>
        <w:t>т</w:t>
      </w:r>
      <w:r>
        <w:rPr>
          <w:w w:val="90"/>
        </w:rPr>
        <w:t>а</w:t>
      </w:r>
      <w:r>
        <w:rPr>
          <w:spacing w:val="34"/>
          <w:w w:val="90"/>
        </w:rPr>
        <w:t xml:space="preserve"> </w:t>
      </w:r>
      <w:r>
        <w:rPr>
          <w:w w:val="90"/>
        </w:rPr>
        <w:t>н</w:t>
      </w:r>
      <w:r>
        <w:rPr>
          <w:spacing w:val="-4"/>
          <w:w w:val="90"/>
        </w:rPr>
        <w:t>а</w:t>
      </w:r>
      <w:r>
        <w:rPr>
          <w:w w:val="90"/>
        </w:rPr>
        <w:t>д</w:t>
      </w:r>
      <w:r>
        <w:rPr>
          <w:spacing w:val="36"/>
          <w:w w:val="90"/>
        </w:rPr>
        <w:t xml:space="preserve"> </w:t>
      </w:r>
      <w:r>
        <w:rPr>
          <w:spacing w:val="-2"/>
          <w:w w:val="90"/>
        </w:rPr>
        <w:t>з</w:t>
      </w:r>
      <w:r>
        <w:rPr>
          <w:spacing w:val="-12"/>
          <w:w w:val="90"/>
        </w:rPr>
        <w:t>в</w:t>
      </w:r>
      <w:r>
        <w:rPr>
          <w:spacing w:val="-2"/>
          <w:w w:val="90"/>
        </w:rPr>
        <w:t>у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32"/>
          <w:w w:val="90"/>
        </w:rPr>
        <w:t xml:space="preserve"> </w:t>
      </w:r>
      <w:r>
        <w:rPr>
          <w:w w:val="90"/>
        </w:rPr>
        <w:t>и</w:t>
      </w:r>
      <w:r>
        <w:rPr>
          <w:spacing w:val="35"/>
          <w:w w:val="90"/>
        </w:rPr>
        <w:t xml:space="preserve"> </w:t>
      </w:r>
      <w:r>
        <w:rPr>
          <w:spacing w:val="-14"/>
          <w:w w:val="90"/>
        </w:rPr>
        <w:t>к</w:t>
      </w:r>
      <w:r>
        <w:rPr>
          <w:spacing w:val="1"/>
          <w:w w:val="90"/>
        </w:rPr>
        <w:t>о</w:t>
      </w:r>
      <w:r>
        <w:rPr>
          <w:w w:val="90"/>
        </w:rPr>
        <w:t>н</w:t>
      </w:r>
      <w:r>
        <w:rPr>
          <w:spacing w:val="-2"/>
          <w:w w:val="90"/>
        </w:rPr>
        <w:t>к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3"/>
          <w:w w:val="90"/>
        </w:rPr>
        <w:t>т</w:t>
      </w:r>
      <w:r>
        <w:rPr>
          <w:spacing w:val="-2"/>
          <w:w w:val="90"/>
        </w:rPr>
        <w:t>н</w:t>
      </w:r>
      <w:r>
        <w:rPr>
          <w:w w:val="90"/>
        </w:rPr>
        <w:t>ы</w:t>
      </w:r>
      <w:r>
        <w:rPr>
          <w:spacing w:val="-3"/>
          <w:w w:val="90"/>
        </w:rPr>
        <w:t>м</w:t>
      </w:r>
      <w:r>
        <w:rPr>
          <w:w w:val="90"/>
        </w:rPr>
        <w:t>и</w:t>
      </w:r>
      <w:r>
        <w:rPr>
          <w:w w:val="95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1"/>
          <w:w w:val="90"/>
        </w:rPr>
        <w:t>т</w:t>
      </w:r>
      <w:r>
        <w:rPr>
          <w:spacing w:val="2"/>
          <w:w w:val="90"/>
        </w:rPr>
        <w:t>а</w:t>
      </w:r>
      <w:r>
        <w:rPr>
          <w:spacing w:val="-2"/>
          <w:w w:val="90"/>
        </w:rPr>
        <w:t>л</w:t>
      </w:r>
      <w:r>
        <w:rPr>
          <w:w w:val="90"/>
        </w:rPr>
        <w:t>ями</w:t>
      </w:r>
      <w:r>
        <w:rPr>
          <w:spacing w:val="-4"/>
          <w:w w:val="90"/>
        </w:rPr>
        <w:t xml:space="preserve"> </w:t>
      </w:r>
      <w:r>
        <w:rPr>
          <w:w w:val="90"/>
        </w:rPr>
        <w:t>(с</w:t>
      </w:r>
      <w:r>
        <w:rPr>
          <w:spacing w:val="-2"/>
          <w:w w:val="90"/>
        </w:rPr>
        <w:t>л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10"/>
          <w:w w:val="90"/>
        </w:rPr>
        <w:t>у</w:t>
      </w:r>
      <w:r>
        <w:rPr>
          <w:w w:val="90"/>
        </w:rPr>
        <w:t>я</w:t>
      </w:r>
      <w:r>
        <w:rPr>
          <w:spacing w:val="-2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12"/>
          <w:w w:val="90"/>
        </w:rPr>
        <w:t>к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</w:t>
      </w:r>
      <w:r>
        <w:rPr>
          <w:spacing w:val="-3"/>
          <w:w w:val="90"/>
        </w:rPr>
        <w:t>я</w:t>
      </w:r>
      <w:r>
        <w:rPr>
          <w:spacing w:val="-1"/>
          <w:w w:val="90"/>
        </w:rPr>
        <w:t>м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а</w:t>
      </w:r>
      <w:r>
        <w:rPr>
          <w:spacing w:val="-2"/>
          <w:w w:val="90"/>
        </w:rPr>
        <w:t>нн</w:t>
      </w:r>
      <w:r>
        <w:rPr>
          <w:w w:val="90"/>
        </w:rPr>
        <w:t>ым</w:t>
      </w:r>
      <w:r>
        <w:rPr>
          <w:spacing w:val="-5"/>
          <w:w w:val="90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ем</w:t>
      </w:r>
      <w:r>
        <w:rPr>
          <w:spacing w:val="-4"/>
          <w:w w:val="90"/>
        </w:rPr>
        <w:t xml:space="preserve"> </w:t>
      </w:r>
      <w:r>
        <w:rPr>
          <w:w w:val="90"/>
        </w:rPr>
        <w:t>на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у</w:t>
      </w:r>
      <w:r>
        <w:rPr>
          <w:spacing w:val="1"/>
          <w:w w:val="90"/>
        </w:rPr>
        <w:t>ро</w:t>
      </w:r>
      <w:r>
        <w:rPr>
          <w:spacing w:val="-6"/>
          <w:w w:val="90"/>
        </w:rPr>
        <w:t>к</w:t>
      </w:r>
      <w:r>
        <w:rPr>
          <w:spacing w:val="-4"/>
          <w:w w:val="90"/>
        </w:rPr>
        <w:t>е</w:t>
      </w:r>
      <w:r>
        <w:rPr>
          <w:w w:val="90"/>
        </w:rPr>
        <w:t>),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1"/>
          <w:w w:val="90"/>
        </w:rPr>
        <w:t>о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spacing w:val="-4"/>
          <w:w w:val="90"/>
        </w:rPr>
        <w:t>е</w:t>
      </w:r>
      <w:r>
        <w:rPr>
          <w:w w:val="90"/>
        </w:rPr>
        <w:t>н</w:t>
      </w:r>
      <w:r>
        <w:rPr>
          <w:spacing w:val="-2"/>
          <w:w w:val="90"/>
        </w:rPr>
        <w:t>и</w:t>
      </w:r>
      <w:r>
        <w:rPr>
          <w:w w:val="90"/>
        </w:rPr>
        <w:t>е</w:t>
      </w:r>
      <w:r>
        <w:rPr>
          <w:w w:val="8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ия</w:t>
      </w:r>
      <w:r>
        <w:rPr>
          <w:spacing w:val="67"/>
          <w:w w:val="90"/>
        </w:rPr>
        <w:t xml:space="preserve"> </w:t>
      </w:r>
      <w:r>
        <w:rPr>
          <w:spacing w:val="1"/>
          <w:w w:val="90"/>
        </w:rPr>
        <w:t>д</w:t>
      </w:r>
      <w:r>
        <w:rPr>
          <w:w w:val="90"/>
        </w:rPr>
        <w:t>о</w:t>
      </w:r>
      <w:r>
        <w:rPr>
          <w:spacing w:val="67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</w:t>
      </w:r>
      <w:r>
        <w:rPr>
          <w:w w:val="90"/>
        </w:rPr>
        <w:t>нц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1"/>
          <w:w w:val="90"/>
        </w:rPr>
        <w:t>т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о</w:t>
      </w:r>
      <w:r>
        <w:rPr>
          <w:spacing w:val="-7"/>
          <w:w w:val="90"/>
        </w:rPr>
        <w:t>г</w:t>
      </w:r>
      <w:r>
        <w:rPr>
          <w:w w:val="90"/>
        </w:rPr>
        <w:t>о</w:t>
      </w:r>
      <w:r>
        <w:rPr>
          <w:spacing w:val="68"/>
          <w:w w:val="90"/>
        </w:rPr>
        <w:t xml:space="preserve"> 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w w:val="90"/>
        </w:rPr>
        <w:t>а;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и</w:t>
      </w:r>
      <w:r>
        <w:rPr>
          <w:spacing w:val="-3"/>
          <w:w w:val="90"/>
        </w:rPr>
        <w:t>г</w:t>
      </w:r>
      <w:r>
        <w:rPr>
          <w:spacing w:val="-2"/>
          <w:w w:val="90"/>
        </w:rPr>
        <w:t>р</w:t>
      </w:r>
      <w:r>
        <w:rPr>
          <w:w w:val="90"/>
        </w:rPr>
        <w:t>ы</w:t>
      </w:r>
      <w:r>
        <w:rPr>
          <w:spacing w:val="-7"/>
          <w:w w:val="90"/>
        </w:rPr>
        <w:t>в</w:t>
      </w:r>
      <w:r>
        <w:rPr>
          <w:w w:val="90"/>
        </w:rPr>
        <w:t>ан</w:t>
      </w:r>
      <w:r>
        <w:rPr>
          <w:spacing w:val="-2"/>
          <w:w w:val="90"/>
        </w:rPr>
        <w:t>и</w:t>
      </w:r>
      <w:r>
        <w:rPr>
          <w:w w:val="90"/>
        </w:rPr>
        <w:t xml:space="preserve">е  </w:t>
      </w:r>
      <w:r>
        <w:rPr>
          <w:spacing w:val="-2"/>
          <w:w w:val="90"/>
        </w:rPr>
        <w:t>пр</w:t>
      </w:r>
      <w:r>
        <w:rPr>
          <w:spacing w:val="1"/>
          <w:w w:val="90"/>
        </w:rPr>
        <w:t>о</w:t>
      </w:r>
      <w:r>
        <w:rPr>
          <w:w w:val="90"/>
        </w:rPr>
        <w:t>г</w:t>
      </w:r>
      <w:r>
        <w:rPr>
          <w:spacing w:val="-2"/>
          <w:w w:val="90"/>
        </w:rPr>
        <w:t>р</w:t>
      </w:r>
      <w:r>
        <w:rPr>
          <w:spacing w:val="-4"/>
          <w:w w:val="90"/>
        </w:rPr>
        <w:t>а</w:t>
      </w:r>
      <w:r>
        <w:rPr>
          <w:w w:val="90"/>
        </w:rPr>
        <w:t>ммы</w:t>
      </w:r>
      <w:r>
        <w:rPr>
          <w:spacing w:val="67"/>
          <w:w w:val="90"/>
        </w:rPr>
        <w:t xml:space="preserve"> </w:t>
      </w:r>
      <w:r>
        <w:rPr>
          <w:w w:val="90"/>
        </w:rPr>
        <w:t>це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66"/>
          <w:w w:val="90"/>
        </w:rPr>
        <w:t xml:space="preserve"> </w:t>
      </w:r>
      <w:r>
        <w:rPr>
          <w:w w:val="90"/>
        </w:rPr>
        <w:t>п</w:t>
      </w:r>
      <w:r>
        <w:rPr>
          <w:spacing w:val="-3"/>
          <w:w w:val="90"/>
        </w:rPr>
        <w:t>е</w:t>
      </w:r>
      <w:r>
        <w:rPr>
          <w:spacing w:val="1"/>
          <w:w w:val="90"/>
        </w:rPr>
        <w:t>р</w:t>
      </w:r>
      <w:r>
        <w:rPr>
          <w:spacing w:val="-8"/>
          <w:w w:val="90"/>
        </w:rPr>
        <w:t>е</w:t>
      </w:r>
      <w:r>
        <w:rPr>
          <w:w w:val="90"/>
        </w:rPr>
        <w:t>д</w:t>
      </w:r>
      <w:r>
        <w:rPr>
          <w:w w:val="87"/>
        </w:rPr>
        <w:t xml:space="preserve"> </w:t>
      </w:r>
      <w:r>
        <w:rPr>
          <w:spacing w:val="-2"/>
          <w:w w:val="90"/>
        </w:rPr>
        <w:t>з</w:t>
      </w:r>
      <w:r>
        <w:rPr>
          <w:spacing w:val="-14"/>
          <w:w w:val="90"/>
        </w:rPr>
        <w:t>а</w:t>
      </w:r>
      <w:r>
        <w:rPr>
          <w:w w:val="90"/>
        </w:rPr>
        <w:t>че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л</w:t>
      </w:r>
      <w:r>
        <w:rPr>
          <w:w w:val="90"/>
        </w:rPr>
        <w:t>и</w:t>
      </w:r>
      <w:r>
        <w:rPr>
          <w:spacing w:val="49"/>
          <w:w w:val="90"/>
        </w:rPr>
        <w:t xml:space="preserve"> </w:t>
      </w:r>
      <w:r>
        <w:rPr>
          <w:spacing w:val="-12"/>
          <w:w w:val="90"/>
        </w:rPr>
        <w:t>к</w:t>
      </w:r>
      <w:r>
        <w:rPr>
          <w:spacing w:val="-2"/>
          <w:w w:val="90"/>
        </w:rPr>
        <w:t>он</w:t>
      </w:r>
      <w:r>
        <w:rPr>
          <w:w w:val="90"/>
        </w:rPr>
        <w:t>ц</w:t>
      </w:r>
      <w:r>
        <w:rPr>
          <w:spacing w:val="-3"/>
          <w:w w:val="90"/>
        </w:rPr>
        <w:t>е</w:t>
      </w:r>
      <w:r>
        <w:rPr>
          <w:spacing w:val="-4"/>
          <w:w w:val="90"/>
        </w:rPr>
        <w:t>р</w:t>
      </w:r>
      <w:r>
        <w:rPr>
          <w:spacing w:val="-6"/>
          <w:w w:val="90"/>
        </w:rPr>
        <w:t>т</w:t>
      </w:r>
      <w:r>
        <w:rPr>
          <w:spacing w:val="-4"/>
          <w:w w:val="90"/>
        </w:rPr>
        <w:t>о</w:t>
      </w:r>
      <w:r>
        <w:rPr>
          <w:w w:val="90"/>
        </w:rPr>
        <w:t>м;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9"/>
          <w:w w:val="90"/>
        </w:rPr>
        <w:t>в</w:t>
      </w:r>
      <w:r>
        <w:rPr>
          <w:spacing w:val="-6"/>
          <w:w w:val="90"/>
        </w:rPr>
        <w:t>т</w:t>
      </w:r>
      <w:r>
        <w:rPr>
          <w:spacing w:val="-1"/>
          <w:w w:val="90"/>
        </w:rPr>
        <w:t>о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ие</w:t>
      </w:r>
      <w:r>
        <w:rPr>
          <w:spacing w:val="47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а</w:t>
      </w:r>
      <w:r>
        <w:rPr>
          <w:spacing w:val="-2"/>
          <w:w w:val="90"/>
        </w:rPr>
        <w:t>н</w:t>
      </w:r>
      <w:r>
        <w:rPr>
          <w:w w:val="90"/>
        </w:rPr>
        <w:t>ее</w:t>
      </w:r>
      <w:r>
        <w:rPr>
          <w:spacing w:val="48"/>
          <w:w w:val="90"/>
        </w:rPr>
        <w:t xml:space="preserve"> </w:t>
      </w:r>
      <w:r>
        <w:rPr>
          <w:w w:val="90"/>
        </w:rPr>
        <w:t>п</w:t>
      </w:r>
      <w:r>
        <w:rPr>
          <w:spacing w:val="-2"/>
          <w:w w:val="90"/>
        </w:rPr>
        <w:t>ро</w:t>
      </w:r>
      <w:r>
        <w:rPr>
          <w:w w:val="90"/>
        </w:rPr>
        <w:t>й</w:t>
      </w:r>
      <w:r>
        <w:rPr>
          <w:spacing w:val="-3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</w:t>
      </w:r>
      <w:r>
        <w:rPr>
          <w:w w:val="90"/>
        </w:rPr>
        <w:t>н</w:t>
      </w:r>
      <w:r>
        <w:rPr>
          <w:spacing w:val="-2"/>
          <w:w w:val="90"/>
        </w:rPr>
        <w:t>ы</w:t>
      </w:r>
      <w:r>
        <w:rPr>
          <w:w w:val="90"/>
        </w:rPr>
        <w:t>х</w:t>
      </w:r>
      <w:r>
        <w:rPr>
          <w:spacing w:val="49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2"/>
          <w:w w:val="90"/>
        </w:rPr>
        <w:t>о</w:t>
      </w:r>
      <w:r>
        <w:rPr>
          <w:w w:val="90"/>
        </w:rPr>
        <w:t>и</w:t>
      </w:r>
      <w:r>
        <w:rPr>
          <w:spacing w:val="-2"/>
          <w:w w:val="90"/>
        </w:rPr>
        <w:t>з</w:t>
      </w:r>
      <w:r>
        <w:rPr>
          <w:spacing w:val="-4"/>
          <w:w w:val="90"/>
        </w:rPr>
        <w:t>в</w:t>
      </w:r>
      <w:r>
        <w:rPr>
          <w:spacing w:val="-6"/>
          <w:w w:val="90"/>
        </w:rPr>
        <w:t>е</w:t>
      </w:r>
      <w:r>
        <w:rPr>
          <w:spacing w:val="1"/>
          <w:w w:val="90"/>
        </w:rPr>
        <w:t>д</w:t>
      </w:r>
      <w:r>
        <w:rPr>
          <w:w w:val="90"/>
        </w:rPr>
        <w:t>е</w:t>
      </w:r>
      <w:r>
        <w:rPr>
          <w:spacing w:val="-2"/>
          <w:w w:val="90"/>
        </w:rPr>
        <w:t>ни</w:t>
      </w:r>
      <w:r>
        <w:rPr>
          <w:w w:val="90"/>
        </w:rPr>
        <w:t>й.</w:t>
      </w:r>
      <w:r>
        <w:rPr>
          <w:spacing w:val="1"/>
          <w:w w:val="90"/>
        </w:rPr>
        <w:t xml:space="preserve"> </w:t>
      </w:r>
      <w:r>
        <w:rPr>
          <w:w w:val="90"/>
        </w:rPr>
        <w:t>Все</w:t>
      </w:r>
      <w:r>
        <w:rPr>
          <w:w w:val="80"/>
        </w:rPr>
        <w:t xml:space="preserve"> </w:t>
      </w:r>
      <w:r>
        <w:rPr>
          <w:spacing w:val="1"/>
          <w:w w:val="90"/>
        </w:rPr>
        <w:t>р</w:t>
      </w:r>
      <w:r>
        <w:rPr>
          <w:w w:val="90"/>
        </w:rPr>
        <w:t>е</w:t>
      </w:r>
      <w:r>
        <w:rPr>
          <w:spacing w:val="-14"/>
          <w:w w:val="90"/>
        </w:rPr>
        <w:t>к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н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2"/>
          <w:w w:val="90"/>
        </w:rPr>
        <w:t>ц</w:t>
      </w:r>
      <w:r>
        <w:rPr>
          <w:w w:val="90"/>
        </w:rPr>
        <w:t>ии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w w:val="90"/>
        </w:rPr>
        <w:t>о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о</w:t>
      </w:r>
      <w:r>
        <w:rPr>
          <w:spacing w:val="-3"/>
          <w:w w:val="90"/>
        </w:rPr>
        <w:t>м</w:t>
      </w:r>
      <w:r>
        <w:rPr>
          <w:w w:val="90"/>
        </w:rPr>
        <w:t>а</w:t>
      </w:r>
      <w:r>
        <w:rPr>
          <w:spacing w:val="-1"/>
          <w:w w:val="90"/>
        </w:rPr>
        <w:t>ш</w:t>
      </w:r>
      <w:r>
        <w:rPr>
          <w:spacing w:val="-2"/>
          <w:w w:val="90"/>
        </w:rPr>
        <w:t>н</w:t>
      </w:r>
      <w:r>
        <w:rPr>
          <w:w w:val="90"/>
        </w:rPr>
        <w:t>ей</w:t>
      </w:r>
      <w:r>
        <w:rPr>
          <w:spacing w:val="8"/>
          <w:w w:val="90"/>
        </w:rPr>
        <w:t xml:space="preserve"> 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а</w:t>
      </w:r>
      <w:r>
        <w:rPr>
          <w:spacing w:val="1"/>
          <w:w w:val="90"/>
        </w:rPr>
        <w:t>б</w:t>
      </w:r>
      <w:r>
        <w:rPr>
          <w:spacing w:val="-6"/>
          <w:w w:val="90"/>
        </w:rPr>
        <w:t>о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-2"/>
          <w:w w:val="90"/>
        </w:rPr>
        <w:t>н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и</w:t>
      </w:r>
      <w:r>
        <w:rPr>
          <w:spacing w:val="1"/>
          <w:w w:val="90"/>
        </w:rPr>
        <w:t>д</w:t>
      </w:r>
      <w:r>
        <w:rPr>
          <w:spacing w:val="-9"/>
          <w:w w:val="90"/>
        </w:rPr>
        <w:t>у</w:t>
      </w:r>
      <w:r>
        <w:rPr>
          <w:spacing w:val="2"/>
          <w:w w:val="90"/>
        </w:rPr>
        <w:t>а</w:t>
      </w:r>
      <w:r>
        <w:rPr>
          <w:spacing w:val="1"/>
          <w:w w:val="90"/>
        </w:rPr>
        <w:t>л</w:t>
      </w:r>
      <w:r>
        <w:rPr>
          <w:spacing w:val="-2"/>
          <w:w w:val="90"/>
        </w:rPr>
        <w:t>ь</w:t>
      </w:r>
      <w:r>
        <w:rPr>
          <w:w w:val="90"/>
        </w:rPr>
        <w:t>н</w:t>
      </w:r>
      <w:r>
        <w:rPr>
          <w:spacing w:val="-4"/>
          <w:w w:val="90"/>
        </w:rPr>
        <w:t>о</w:t>
      </w:r>
      <w:r>
        <w:rPr>
          <w:w w:val="90"/>
        </w:rPr>
        <w:t>м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п</w:t>
      </w:r>
      <w:r>
        <w:rPr>
          <w:spacing w:val="1"/>
          <w:w w:val="90"/>
        </w:rPr>
        <w:t>о</w:t>
      </w:r>
      <w:r>
        <w:rPr>
          <w:spacing w:val="-2"/>
          <w:w w:val="90"/>
        </w:rPr>
        <w:t>р</w:t>
      </w:r>
      <w:r>
        <w:rPr>
          <w:w w:val="90"/>
        </w:rPr>
        <w:t>я</w:t>
      </w:r>
      <w:r>
        <w:rPr>
          <w:spacing w:val="-3"/>
          <w:w w:val="90"/>
        </w:rPr>
        <w:t>д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>
        <w:rPr>
          <w:spacing w:val="10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spacing w:val="-4"/>
          <w:w w:val="90"/>
        </w:rPr>
        <w:t>а</w:t>
      </w:r>
      <w:r>
        <w:rPr>
          <w:w w:val="90"/>
        </w:rPr>
        <w:t>ет</w:t>
      </w:r>
      <w:r>
        <w:rPr>
          <w:w w:val="95"/>
        </w:rPr>
        <w:t xml:space="preserve"> </w:t>
      </w:r>
      <w:r>
        <w:rPr>
          <w:w w:val="90"/>
        </w:rPr>
        <w:t>п</w:t>
      </w:r>
      <w:r>
        <w:rPr>
          <w:spacing w:val="1"/>
          <w:w w:val="90"/>
        </w:rPr>
        <w:t>р</w:t>
      </w:r>
      <w:r>
        <w:rPr>
          <w:spacing w:val="-4"/>
          <w:w w:val="90"/>
        </w:rPr>
        <w:t>е</w:t>
      </w:r>
      <w:r>
        <w:rPr>
          <w:spacing w:val="-2"/>
          <w:w w:val="90"/>
        </w:rPr>
        <w:t>п</w:t>
      </w:r>
      <w:r>
        <w:rPr>
          <w:spacing w:val="-9"/>
          <w:w w:val="90"/>
        </w:rPr>
        <w:t>о</w:t>
      </w:r>
      <w:r>
        <w:rPr>
          <w:spacing w:val="1"/>
          <w:w w:val="90"/>
        </w:rPr>
        <w:t>д</w:t>
      </w:r>
      <w:r>
        <w:rPr>
          <w:w w:val="90"/>
        </w:rPr>
        <w:t>а</w:t>
      </w:r>
      <w:r>
        <w:rPr>
          <w:spacing w:val="-7"/>
          <w:w w:val="90"/>
        </w:rPr>
        <w:t>в</w:t>
      </w:r>
      <w:r>
        <w:rPr>
          <w:spacing w:val="-8"/>
          <w:w w:val="90"/>
        </w:rPr>
        <w:t>а</w:t>
      </w:r>
      <w:r>
        <w:rPr>
          <w:spacing w:val="-1"/>
          <w:w w:val="90"/>
        </w:rPr>
        <w:t>т</w:t>
      </w:r>
      <w:r>
        <w:rPr>
          <w:w w:val="90"/>
        </w:rPr>
        <w:t>е</w:t>
      </w:r>
      <w:r>
        <w:rPr>
          <w:spacing w:val="-2"/>
          <w:w w:val="90"/>
        </w:rPr>
        <w:t>л</w:t>
      </w:r>
      <w:r>
        <w:rPr>
          <w:w w:val="90"/>
        </w:rPr>
        <w:t>ь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ф</w:t>
      </w:r>
      <w:r>
        <w:rPr>
          <w:spacing w:val="-2"/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си</w:t>
      </w:r>
      <w:r>
        <w:rPr>
          <w:spacing w:val="-4"/>
          <w:w w:val="90"/>
        </w:rPr>
        <w:t>р</w:t>
      </w:r>
      <w:r>
        <w:rPr>
          <w:spacing w:val="-9"/>
          <w:w w:val="90"/>
        </w:rPr>
        <w:t>у</w:t>
      </w:r>
      <w:r>
        <w:rPr>
          <w:w w:val="90"/>
        </w:rPr>
        <w:t>ет</w:t>
      </w:r>
      <w:r>
        <w:rPr>
          <w:spacing w:val="4"/>
          <w:w w:val="90"/>
        </w:rPr>
        <w:t xml:space="preserve"> </w:t>
      </w:r>
      <w:r>
        <w:rPr>
          <w:w w:val="90"/>
        </w:rPr>
        <w:t>их,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</w:t>
      </w:r>
      <w:r>
        <w:rPr>
          <w:spacing w:val="-2"/>
          <w:w w:val="90"/>
        </w:rPr>
        <w:t>л</w:t>
      </w:r>
      <w:r>
        <w:rPr>
          <w:spacing w:val="-4"/>
          <w:w w:val="90"/>
        </w:rPr>
        <w:t>у</w:t>
      </w:r>
      <w:r>
        <w:rPr>
          <w:w w:val="90"/>
        </w:rPr>
        <w:t>чае</w:t>
      </w:r>
      <w:r>
        <w:rPr>
          <w:spacing w:val="8"/>
          <w:w w:val="90"/>
        </w:rPr>
        <w:t xml:space="preserve"> </w:t>
      </w:r>
      <w:r>
        <w:rPr>
          <w:w w:val="90"/>
        </w:rPr>
        <w:t>не</w:t>
      </w:r>
      <w:r>
        <w:rPr>
          <w:spacing w:val="-2"/>
          <w:w w:val="90"/>
        </w:rPr>
        <w:t>о</w:t>
      </w:r>
      <w:r>
        <w:rPr>
          <w:spacing w:val="-12"/>
          <w:w w:val="90"/>
        </w:rPr>
        <w:t>б</w:t>
      </w:r>
      <w:r>
        <w:rPr>
          <w:spacing w:val="-10"/>
          <w:w w:val="90"/>
        </w:rPr>
        <w:t>х</w:t>
      </w:r>
      <w:r>
        <w:rPr>
          <w:spacing w:val="-9"/>
          <w:w w:val="90"/>
        </w:rPr>
        <w:t>о</w:t>
      </w:r>
      <w:r>
        <w:rPr>
          <w:spacing w:val="-3"/>
          <w:w w:val="90"/>
        </w:rPr>
        <w:t>д</w:t>
      </w:r>
      <w:r>
        <w:rPr>
          <w:w w:val="90"/>
        </w:rPr>
        <w:t>и</w:t>
      </w:r>
      <w:r>
        <w:rPr>
          <w:spacing w:val="-3"/>
          <w:w w:val="90"/>
        </w:rPr>
        <w:t>м</w:t>
      </w:r>
      <w:r>
        <w:rPr>
          <w:spacing w:val="8"/>
          <w:w w:val="90"/>
        </w:rPr>
        <w:t>о</w:t>
      </w:r>
      <w:r>
        <w:rPr>
          <w:w w:val="90"/>
        </w:rPr>
        <w:t>с</w:t>
      </w:r>
      <w:r>
        <w:rPr>
          <w:spacing w:val="-1"/>
          <w:w w:val="90"/>
        </w:rPr>
        <w:t>т</w:t>
      </w:r>
      <w:r>
        <w:rPr>
          <w:w w:val="90"/>
        </w:rPr>
        <w:t>и,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д</w:t>
      </w:r>
      <w:r>
        <w:rPr>
          <w:w w:val="90"/>
        </w:rPr>
        <w:t>не</w:t>
      </w:r>
      <w:r>
        <w:rPr>
          <w:spacing w:val="-1"/>
          <w:w w:val="90"/>
        </w:rPr>
        <w:t>в</w:t>
      </w:r>
      <w:r>
        <w:rPr>
          <w:spacing w:val="-2"/>
          <w:w w:val="90"/>
        </w:rPr>
        <w:t>н</w:t>
      </w:r>
      <w:r>
        <w:rPr>
          <w:w w:val="90"/>
        </w:rPr>
        <w:t>и</w:t>
      </w:r>
      <w:r>
        <w:rPr>
          <w:spacing w:val="-6"/>
          <w:w w:val="90"/>
        </w:rPr>
        <w:t>к</w:t>
      </w:r>
      <w:r>
        <w:rPr>
          <w:w w:val="90"/>
        </w:rPr>
        <w:t>е</w:t>
      </w:r>
      <w:r w:rsidR="00292E5C">
        <w:rPr>
          <w:w w:val="90"/>
        </w:rPr>
        <w:t xml:space="preserve">. </w:t>
      </w:r>
    </w:p>
    <w:sectPr w:rsidR="00292E5C" w:rsidSect="0052450B">
      <w:pgSz w:w="11900" w:h="16840"/>
      <w:pgMar w:top="640" w:right="740" w:bottom="280" w:left="132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08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-"/>
      <w:lvlJc w:val="left"/>
      <w:pPr>
        <w:ind w:hanging="130"/>
      </w:pPr>
      <w:rPr>
        <w:rFonts w:ascii="Times New Roman" w:hAnsi="Times New Roman"/>
        <w:b w:val="0"/>
        <w:i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i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88"/>
      </w:pPr>
      <w:rPr>
        <w:rFonts w:ascii="Times New Roman" w:hAnsi="Times New Roman" w:cs="Times New Roman"/>
        <w:b/>
        <w:bCs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hanging="217"/>
      </w:pPr>
      <w:rPr>
        <w:rFonts w:ascii="Arial" w:hAnsi="Arial"/>
        <w:b w:val="0"/>
        <w:w w:val="131"/>
        <w:sz w:val="28"/>
      </w:rPr>
    </w:lvl>
    <w:lvl w:ilvl="2">
      <w:numFmt w:val="bullet"/>
      <w:lvlText w:val="-"/>
      <w:lvlJc w:val="left"/>
      <w:pPr>
        <w:ind w:hanging="204"/>
      </w:pPr>
      <w:rPr>
        <w:rFonts w:ascii="Times New Roman" w:hAnsi="Times New Roman"/>
        <w:b w:val="0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86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i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5"/>
    <w:multiLevelType w:val="multilevel"/>
    <w:tmpl w:val="00000898"/>
    <w:lvl w:ilvl="0">
      <w:numFmt w:val="bullet"/>
      <w:lvlText w:val="-"/>
      <w:lvlJc w:val="left"/>
      <w:pPr>
        <w:ind w:hanging="23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0000041F"/>
    <w:multiLevelType w:val="multilevel"/>
    <w:tmpl w:val="000008A2"/>
    <w:lvl w:ilvl="0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281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>
    <w:nsid w:val="00000420"/>
    <w:multiLevelType w:val="multilevel"/>
    <w:tmpl w:val="000008A3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31"/>
        <w:sz w:val="28"/>
      </w:rPr>
    </w:lvl>
    <w:lvl w:ilvl="1">
      <w:numFmt w:val="bullet"/>
      <w:lvlText w:val="•"/>
      <w:lvlJc w:val="left"/>
      <w:pPr>
        <w:ind w:hanging="348"/>
      </w:pPr>
      <w:rPr>
        <w:rFonts w:ascii="Arial" w:hAnsi="Arial"/>
        <w:b w:val="0"/>
        <w:w w:val="131"/>
        <w:sz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00000422"/>
    <w:multiLevelType w:val="multilevel"/>
    <w:tmpl w:val="000008A5"/>
    <w:lvl w:ilvl="0">
      <w:numFmt w:val="bullet"/>
      <w:lvlText w:val="-"/>
      <w:lvlJc w:val="left"/>
      <w:pPr>
        <w:ind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>
    <w:nsid w:val="00000424"/>
    <w:multiLevelType w:val="multilevel"/>
    <w:tmpl w:val="000008A7"/>
    <w:lvl w:ilvl="0">
      <w:start w:val="2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>
    <w:nsid w:val="00000425"/>
    <w:multiLevelType w:val="multilevel"/>
    <w:tmpl w:val="000008A8"/>
    <w:lvl w:ilvl="0">
      <w:start w:val="22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>
    <w:nsid w:val="00000426"/>
    <w:multiLevelType w:val="multilevel"/>
    <w:tmpl w:val="000008A9"/>
    <w:lvl w:ilvl="0">
      <w:start w:val="51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>
    <w:nsid w:val="00000427"/>
    <w:multiLevelType w:val="multilevel"/>
    <w:tmpl w:val="000008AA"/>
    <w:lvl w:ilvl="0">
      <w:start w:val="5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>
    <w:nsid w:val="00000428"/>
    <w:multiLevelType w:val="multilevel"/>
    <w:tmpl w:val="000008AB"/>
    <w:lvl w:ilvl="0">
      <w:start w:val="65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>
    <w:nsid w:val="00000429"/>
    <w:multiLevelType w:val="multilevel"/>
    <w:tmpl w:val="000008AC"/>
    <w:lvl w:ilvl="0">
      <w:start w:val="68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7">
    <w:nsid w:val="0000042A"/>
    <w:multiLevelType w:val="multilevel"/>
    <w:tmpl w:val="000008AD"/>
    <w:lvl w:ilvl="0">
      <w:start w:val="73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>
    <w:nsid w:val="0000042B"/>
    <w:multiLevelType w:val="multilevel"/>
    <w:tmpl w:val="000008AE"/>
    <w:lvl w:ilvl="0">
      <w:start w:val="8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9">
    <w:nsid w:val="0000042C"/>
    <w:multiLevelType w:val="multilevel"/>
    <w:tmpl w:val="000008AF"/>
    <w:lvl w:ilvl="0">
      <w:start w:val="90"/>
      <w:numFmt w:val="decimal"/>
      <w:lvlText w:val="%1"/>
      <w:lvlJc w:val="left"/>
      <w:pPr>
        <w:ind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>
    <w:nsid w:val="0000042D"/>
    <w:multiLevelType w:val="multilevel"/>
    <w:tmpl w:val="000008B0"/>
    <w:lvl w:ilvl="0">
      <w:start w:val="94"/>
      <w:numFmt w:val="decimal"/>
      <w:lvlText w:val="%1.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1">
    <w:nsid w:val="0000042E"/>
    <w:multiLevelType w:val="multilevel"/>
    <w:tmpl w:val="000008B1"/>
    <w:lvl w:ilvl="0">
      <w:start w:val="10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2">
    <w:nsid w:val="0000042F"/>
    <w:multiLevelType w:val="multilevel"/>
    <w:tmpl w:val="000008B2"/>
    <w:lvl w:ilvl="0">
      <w:start w:val="108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3">
    <w:nsid w:val="00000430"/>
    <w:multiLevelType w:val="multilevel"/>
    <w:tmpl w:val="000008B3"/>
    <w:lvl w:ilvl="0">
      <w:start w:val="1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00000431"/>
    <w:multiLevelType w:val="multilevel"/>
    <w:tmpl w:val="000008B4"/>
    <w:lvl w:ilvl="0">
      <w:start w:val="130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5">
    <w:nsid w:val="00000432"/>
    <w:multiLevelType w:val="multilevel"/>
    <w:tmpl w:val="000008B5"/>
    <w:lvl w:ilvl="0">
      <w:start w:val="183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6">
    <w:nsid w:val="00000433"/>
    <w:multiLevelType w:val="multilevel"/>
    <w:tmpl w:val="000008B6"/>
    <w:lvl w:ilvl="0">
      <w:start w:val="199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7">
    <w:nsid w:val="00000434"/>
    <w:multiLevelType w:val="multilevel"/>
    <w:tmpl w:val="000008B7"/>
    <w:lvl w:ilvl="0">
      <w:start w:val="222"/>
      <w:numFmt w:val="decimal"/>
      <w:lvlText w:val="%1."/>
      <w:lvlJc w:val="left"/>
      <w:pPr>
        <w:ind w:hanging="56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00000435"/>
    <w:multiLevelType w:val="multilevel"/>
    <w:tmpl w:val="000008B8"/>
    <w:lvl w:ilvl="0">
      <w:start w:val="230"/>
      <w:numFmt w:val="decimal"/>
      <w:lvlText w:val="%1"/>
      <w:lvlJc w:val="left"/>
      <w:pPr>
        <w:ind w:hanging="42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9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0">
    <w:nsid w:val="00000437"/>
    <w:multiLevelType w:val="multilevel"/>
    <w:tmpl w:val="000008BA"/>
    <w:lvl w:ilvl="0">
      <w:start w:val="4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>
    <w:nsid w:val="004B6132"/>
    <w:multiLevelType w:val="hybridMultilevel"/>
    <w:tmpl w:val="29364F1A"/>
    <w:lvl w:ilvl="0" w:tplc="421C7FF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2">
    <w:nsid w:val="078707F5"/>
    <w:multiLevelType w:val="hybridMultilevel"/>
    <w:tmpl w:val="F46EB10C"/>
    <w:lvl w:ilvl="0" w:tplc="86C46E54">
      <w:start w:val="1"/>
      <w:numFmt w:val="decimal"/>
      <w:lvlText w:val="%1."/>
      <w:lvlJc w:val="left"/>
      <w:pPr>
        <w:ind w:left="84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abstractNum w:abstractNumId="53">
    <w:nsid w:val="0BB07DA5"/>
    <w:multiLevelType w:val="hybridMultilevel"/>
    <w:tmpl w:val="7A50B832"/>
    <w:lvl w:ilvl="0" w:tplc="36E68B6E">
      <w:start w:val="1"/>
      <w:numFmt w:val="decimal"/>
      <w:lvlText w:val="%1."/>
      <w:lvlJc w:val="left"/>
      <w:pPr>
        <w:ind w:left="1939" w:hanging="115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4">
    <w:nsid w:val="153C5585"/>
    <w:multiLevelType w:val="hybridMultilevel"/>
    <w:tmpl w:val="125A655C"/>
    <w:lvl w:ilvl="0" w:tplc="9C4CB7B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B234515"/>
    <w:multiLevelType w:val="hybridMultilevel"/>
    <w:tmpl w:val="B4BC3BB4"/>
    <w:lvl w:ilvl="0" w:tplc="7AF8112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6">
    <w:nsid w:val="33092ED2"/>
    <w:multiLevelType w:val="hybridMultilevel"/>
    <w:tmpl w:val="B1B4DE50"/>
    <w:lvl w:ilvl="0" w:tplc="F7ECA662">
      <w:start w:val="1"/>
      <w:numFmt w:val="decimal"/>
      <w:lvlText w:val="%1."/>
      <w:lvlJc w:val="left"/>
      <w:pPr>
        <w:ind w:left="57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7">
    <w:nsid w:val="3676166E"/>
    <w:multiLevelType w:val="hybridMultilevel"/>
    <w:tmpl w:val="C2863BF0"/>
    <w:lvl w:ilvl="0" w:tplc="36A845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8">
    <w:nsid w:val="3AB61091"/>
    <w:multiLevelType w:val="hybridMultilevel"/>
    <w:tmpl w:val="F8C0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3B3B01CE"/>
    <w:multiLevelType w:val="hybridMultilevel"/>
    <w:tmpl w:val="A6B86BD4"/>
    <w:lvl w:ilvl="0" w:tplc="A4B8A3E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60">
    <w:nsid w:val="6EF74F25"/>
    <w:multiLevelType w:val="hybridMultilevel"/>
    <w:tmpl w:val="9C841ADA"/>
    <w:lvl w:ilvl="0" w:tplc="49329124">
      <w:start w:val="1"/>
      <w:numFmt w:val="decimal"/>
      <w:lvlText w:val="%1."/>
      <w:lvlJc w:val="left"/>
      <w:pPr>
        <w:ind w:left="8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  <w:rPr>
        <w:rFonts w:cs="Times New Roman"/>
      </w:rPr>
    </w:lvl>
  </w:abstractNum>
  <w:num w:numId="1">
    <w:abstractNumId w:val="50"/>
  </w:num>
  <w:num w:numId="2">
    <w:abstractNumId w:val="49"/>
  </w:num>
  <w:num w:numId="3">
    <w:abstractNumId w:val="48"/>
  </w:num>
  <w:num w:numId="4">
    <w:abstractNumId w:val="47"/>
  </w:num>
  <w:num w:numId="5">
    <w:abstractNumId w:val="46"/>
  </w:num>
  <w:num w:numId="6">
    <w:abstractNumId w:val="45"/>
  </w:num>
  <w:num w:numId="7">
    <w:abstractNumId w:val="44"/>
  </w:num>
  <w:num w:numId="8">
    <w:abstractNumId w:val="43"/>
  </w:num>
  <w:num w:numId="9">
    <w:abstractNumId w:val="42"/>
  </w:num>
  <w:num w:numId="10">
    <w:abstractNumId w:val="41"/>
  </w:num>
  <w:num w:numId="11">
    <w:abstractNumId w:val="40"/>
  </w:num>
  <w:num w:numId="12">
    <w:abstractNumId w:val="39"/>
  </w:num>
  <w:num w:numId="13">
    <w:abstractNumId w:val="38"/>
  </w:num>
  <w:num w:numId="14">
    <w:abstractNumId w:val="37"/>
  </w:num>
  <w:num w:numId="15">
    <w:abstractNumId w:val="36"/>
  </w:num>
  <w:num w:numId="16">
    <w:abstractNumId w:val="35"/>
  </w:num>
  <w:num w:numId="17">
    <w:abstractNumId w:val="34"/>
  </w:num>
  <w:num w:numId="18">
    <w:abstractNumId w:val="33"/>
  </w:num>
  <w:num w:numId="19">
    <w:abstractNumId w:val="32"/>
  </w:num>
  <w:num w:numId="20">
    <w:abstractNumId w:val="31"/>
  </w:num>
  <w:num w:numId="21">
    <w:abstractNumId w:val="30"/>
  </w:num>
  <w:num w:numId="22">
    <w:abstractNumId w:val="29"/>
  </w:num>
  <w:num w:numId="23">
    <w:abstractNumId w:val="28"/>
  </w:num>
  <w:num w:numId="24">
    <w:abstractNumId w:val="27"/>
  </w:num>
  <w:num w:numId="25">
    <w:abstractNumId w:val="26"/>
  </w:num>
  <w:num w:numId="26">
    <w:abstractNumId w:val="25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20"/>
  </w:num>
  <w:num w:numId="32">
    <w:abstractNumId w:val="19"/>
  </w:num>
  <w:num w:numId="33">
    <w:abstractNumId w:val="18"/>
  </w:num>
  <w:num w:numId="34">
    <w:abstractNumId w:val="17"/>
  </w:num>
  <w:num w:numId="35">
    <w:abstractNumId w:val="16"/>
  </w:num>
  <w:num w:numId="36">
    <w:abstractNumId w:val="15"/>
  </w:num>
  <w:num w:numId="37">
    <w:abstractNumId w:val="14"/>
  </w:num>
  <w:num w:numId="38">
    <w:abstractNumId w:val="13"/>
  </w:num>
  <w:num w:numId="39">
    <w:abstractNumId w:val="12"/>
  </w:num>
  <w:num w:numId="40">
    <w:abstractNumId w:val="11"/>
  </w:num>
  <w:num w:numId="41">
    <w:abstractNumId w:val="10"/>
  </w:num>
  <w:num w:numId="42">
    <w:abstractNumId w:val="9"/>
  </w:num>
  <w:num w:numId="43">
    <w:abstractNumId w:val="8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3"/>
  </w:num>
  <w:num w:numId="49">
    <w:abstractNumId w:val="2"/>
  </w:num>
  <w:num w:numId="50">
    <w:abstractNumId w:val="1"/>
  </w:num>
  <w:num w:numId="51">
    <w:abstractNumId w:val="0"/>
  </w:num>
  <w:num w:numId="52">
    <w:abstractNumId w:val="55"/>
  </w:num>
  <w:num w:numId="53">
    <w:abstractNumId w:val="51"/>
  </w:num>
  <w:num w:numId="54">
    <w:abstractNumId w:val="59"/>
  </w:num>
  <w:num w:numId="55">
    <w:abstractNumId w:val="52"/>
  </w:num>
  <w:num w:numId="56">
    <w:abstractNumId w:val="60"/>
  </w:num>
  <w:num w:numId="57">
    <w:abstractNumId w:val="58"/>
  </w:num>
  <w:num w:numId="58">
    <w:abstractNumId w:val="57"/>
  </w:num>
  <w:num w:numId="5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56"/>
  </w:num>
  <w:num w:numId="62">
    <w:abstractNumId w:val="54"/>
  </w:num>
  <w:num w:numId="63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9"/>
    <w:rsid w:val="0000467F"/>
    <w:rsid w:val="0000568A"/>
    <w:rsid w:val="000158FC"/>
    <w:rsid w:val="00015D7A"/>
    <w:rsid w:val="00034D40"/>
    <w:rsid w:val="000415B8"/>
    <w:rsid w:val="000513FB"/>
    <w:rsid w:val="000525DB"/>
    <w:rsid w:val="00052A3C"/>
    <w:rsid w:val="00060610"/>
    <w:rsid w:val="00083DF5"/>
    <w:rsid w:val="00086F0B"/>
    <w:rsid w:val="00095F63"/>
    <w:rsid w:val="000B4A34"/>
    <w:rsid w:val="000C0D3E"/>
    <w:rsid w:val="000C1C84"/>
    <w:rsid w:val="000C2B05"/>
    <w:rsid w:val="000E033F"/>
    <w:rsid w:val="000E0C45"/>
    <w:rsid w:val="000E6C61"/>
    <w:rsid w:val="000F38E8"/>
    <w:rsid w:val="00100350"/>
    <w:rsid w:val="00117AF7"/>
    <w:rsid w:val="00121585"/>
    <w:rsid w:val="001233A1"/>
    <w:rsid w:val="00123506"/>
    <w:rsid w:val="001308F4"/>
    <w:rsid w:val="00150C80"/>
    <w:rsid w:val="00156438"/>
    <w:rsid w:val="0015675D"/>
    <w:rsid w:val="001662CD"/>
    <w:rsid w:val="00170000"/>
    <w:rsid w:val="0018061C"/>
    <w:rsid w:val="00181912"/>
    <w:rsid w:val="001A59A4"/>
    <w:rsid w:val="001A7BD1"/>
    <w:rsid w:val="001B0C61"/>
    <w:rsid w:val="001B5193"/>
    <w:rsid w:val="001C0824"/>
    <w:rsid w:val="001C65DB"/>
    <w:rsid w:val="001F1F77"/>
    <w:rsid w:val="001F34FE"/>
    <w:rsid w:val="00217EB2"/>
    <w:rsid w:val="00220A52"/>
    <w:rsid w:val="0022174F"/>
    <w:rsid w:val="00226AC2"/>
    <w:rsid w:val="00237592"/>
    <w:rsid w:val="002418BF"/>
    <w:rsid w:val="0025128E"/>
    <w:rsid w:val="00260354"/>
    <w:rsid w:val="002635EF"/>
    <w:rsid w:val="002740E1"/>
    <w:rsid w:val="002804B7"/>
    <w:rsid w:val="00287532"/>
    <w:rsid w:val="00290240"/>
    <w:rsid w:val="00290C34"/>
    <w:rsid w:val="00292BD6"/>
    <w:rsid w:val="00292E5C"/>
    <w:rsid w:val="0029662C"/>
    <w:rsid w:val="002A2AE0"/>
    <w:rsid w:val="002A6749"/>
    <w:rsid w:val="002B45EB"/>
    <w:rsid w:val="002C689C"/>
    <w:rsid w:val="002D16BB"/>
    <w:rsid w:val="002D2709"/>
    <w:rsid w:val="002D4378"/>
    <w:rsid w:val="002E511C"/>
    <w:rsid w:val="002E68BC"/>
    <w:rsid w:val="002F5154"/>
    <w:rsid w:val="00300A83"/>
    <w:rsid w:val="00302F05"/>
    <w:rsid w:val="003058F0"/>
    <w:rsid w:val="0030785D"/>
    <w:rsid w:val="00307876"/>
    <w:rsid w:val="00312811"/>
    <w:rsid w:val="0034365C"/>
    <w:rsid w:val="00346AE7"/>
    <w:rsid w:val="00350AEB"/>
    <w:rsid w:val="00352FBD"/>
    <w:rsid w:val="0036231F"/>
    <w:rsid w:val="00364855"/>
    <w:rsid w:val="00371AE5"/>
    <w:rsid w:val="003857AE"/>
    <w:rsid w:val="003A20F4"/>
    <w:rsid w:val="003A2CE1"/>
    <w:rsid w:val="003A4D9E"/>
    <w:rsid w:val="003B0F3E"/>
    <w:rsid w:val="003C2F21"/>
    <w:rsid w:val="003D6190"/>
    <w:rsid w:val="003E0F77"/>
    <w:rsid w:val="003E7E70"/>
    <w:rsid w:val="003F07F2"/>
    <w:rsid w:val="003F6DE7"/>
    <w:rsid w:val="00401ADC"/>
    <w:rsid w:val="004042E5"/>
    <w:rsid w:val="00404880"/>
    <w:rsid w:val="00404C53"/>
    <w:rsid w:val="004053A4"/>
    <w:rsid w:val="00420110"/>
    <w:rsid w:val="00423CE8"/>
    <w:rsid w:val="00440DEF"/>
    <w:rsid w:val="00444E8E"/>
    <w:rsid w:val="0044610D"/>
    <w:rsid w:val="00454E06"/>
    <w:rsid w:val="00461A4B"/>
    <w:rsid w:val="004A22F7"/>
    <w:rsid w:val="004A5C90"/>
    <w:rsid w:val="004B0A0B"/>
    <w:rsid w:val="004C4251"/>
    <w:rsid w:val="004C7776"/>
    <w:rsid w:val="004D22B3"/>
    <w:rsid w:val="005106A0"/>
    <w:rsid w:val="005108B8"/>
    <w:rsid w:val="005118B0"/>
    <w:rsid w:val="00511E3B"/>
    <w:rsid w:val="0052022D"/>
    <w:rsid w:val="0052106F"/>
    <w:rsid w:val="005225C8"/>
    <w:rsid w:val="0052450B"/>
    <w:rsid w:val="005311CC"/>
    <w:rsid w:val="00543F21"/>
    <w:rsid w:val="005563E6"/>
    <w:rsid w:val="005659AD"/>
    <w:rsid w:val="005678D3"/>
    <w:rsid w:val="00576032"/>
    <w:rsid w:val="005800DA"/>
    <w:rsid w:val="00580FD4"/>
    <w:rsid w:val="00590554"/>
    <w:rsid w:val="005967C0"/>
    <w:rsid w:val="005B6200"/>
    <w:rsid w:val="005C50B7"/>
    <w:rsid w:val="005C5EB0"/>
    <w:rsid w:val="005D37C8"/>
    <w:rsid w:val="005E02F1"/>
    <w:rsid w:val="005E3A3E"/>
    <w:rsid w:val="005F4FF9"/>
    <w:rsid w:val="00602F5B"/>
    <w:rsid w:val="00611624"/>
    <w:rsid w:val="00615F31"/>
    <w:rsid w:val="00622044"/>
    <w:rsid w:val="00622777"/>
    <w:rsid w:val="006227FE"/>
    <w:rsid w:val="00652AE6"/>
    <w:rsid w:val="0065495C"/>
    <w:rsid w:val="00656743"/>
    <w:rsid w:val="00665C11"/>
    <w:rsid w:val="00666B83"/>
    <w:rsid w:val="00667161"/>
    <w:rsid w:val="006741E1"/>
    <w:rsid w:val="00683FF9"/>
    <w:rsid w:val="0069452C"/>
    <w:rsid w:val="00696907"/>
    <w:rsid w:val="006B4BF1"/>
    <w:rsid w:val="006C2CF6"/>
    <w:rsid w:val="006C5183"/>
    <w:rsid w:val="006D4F5B"/>
    <w:rsid w:val="006D67E1"/>
    <w:rsid w:val="006E1CC4"/>
    <w:rsid w:val="00714F81"/>
    <w:rsid w:val="00724560"/>
    <w:rsid w:val="007272D4"/>
    <w:rsid w:val="00740F5E"/>
    <w:rsid w:val="007471F0"/>
    <w:rsid w:val="0074783A"/>
    <w:rsid w:val="00753946"/>
    <w:rsid w:val="00753E59"/>
    <w:rsid w:val="0076190B"/>
    <w:rsid w:val="00766A88"/>
    <w:rsid w:val="00782D81"/>
    <w:rsid w:val="00784EB9"/>
    <w:rsid w:val="00796337"/>
    <w:rsid w:val="007A0378"/>
    <w:rsid w:val="007A650B"/>
    <w:rsid w:val="007A7D54"/>
    <w:rsid w:val="007B0014"/>
    <w:rsid w:val="007B3A9C"/>
    <w:rsid w:val="007C47BA"/>
    <w:rsid w:val="007D43C6"/>
    <w:rsid w:val="007E0EF5"/>
    <w:rsid w:val="007E3715"/>
    <w:rsid w:val="007E3ADA"/>
    <w:rsid w:val="007F5580"/>
    <w:rsid w:val="0080453A"/>
    <w:rsid w:val="008218EF"/>
    <w:rsid w:val="008248EF"/>
    <w:rsid w:val="00827B9B"/>
    <w:rsid w:val="00832D92"/>
    <w:rsid w:val="008343A2"/>
    <w:rsid w:val="008377FA"/>
    <w:rsid w:val="0084124B"/>
    <w:rsid w:val="00852F5A"/>
    <w:rsid w:val="008B28C0"/>
    <w:rsid w:val="008B605D"/>
    <w:rsid w:val="008B6121"/>
    <w:rsid w:val="008C18F6"/>
    <w:rsid w:val="008D4276"/>
    <w:rsid w:val="008D4954"/>
    <w:rsid w:val="008E2361"/>
    <w:rsid w:val="008F7660"/>
    <w:rsid w:val="0090597E"/>
    <w:rsid w:val="00916542"/>
    <w:rsid w:val="00917048"/>
    <w:rsid w:val="0092185D"/>
    <w:rsid w:val="00925191"/>
    <w:rsid w:val="00936799"/>
    <w:rsid w:val="0095731E"/>
    <w:rsid w:val="0096039B"/>
    <w:rsid w:val="00965B05"/>
    <w:rsid w:val="00976586"/>
    <w:rsid w:val="009A5D76"/>
    <w:rsid w:val="009B003B"/>
    <w:rsid w:val="009B6CF7"/>
    <w:rsid w:val="009D01C5"/>
    <w:rsid w:val="009D6C83"/>
    <w:rsid w:val="009E6804"/>
    <w:rsid w:val="009E7A23"/>
    <w:rsid w:val="009F0476"/>
    <w:rsid w:val="00A02822"/>
    <w:rsid w:val="00A22487"/>
    <w:rsid w:val="00A27AD5"/>
    <w:rsid w:val="00A339BA"/>
    <w:rsid w:val="00A40DF4"/>
    <w:rsid w:val="00A41313"/>
    <w:rsid w:val="00A47380"/>
    <w:rsid w:val="00A738AD"/>
    <w:rsid w:val="00A7599C"/>
    <w:rsid w:val="00A81C87"/>
    <w:rsid w:val="00A859CC"/>
    <w:rsid w:val="00A9632D"/>
    <w:rsid w:val="00AA5DF8"/>
    <w:rsid w:val="00AB14F1"/>
    <w:rsid w:val="00AD1764"/>
    <w:rsid w:val="00AE2B49"/>
    <w:rsid w:val="00AF0385"/>
    <w:rsid w:val="00AF3306"/>
    <w:rsid w:val="00B0224A"/>
    <w:rsid w:val="00B273D3"/>
    <w:rsid w:val="00B35FC1"/>
    <w:rsid w:val="00B40F78"/>
    <w:rsid w:val="00B43C6C"/>
    <w:rsid w:val="00B52F41"/>
    <w:rsid w:val="00B7079F"/>
    <w:rsid w:val="00B74598"/>
    <w:rsid w:val="00B755E2"/>
    <w:rsid w:val="00B85623"/>
    <w:rsid w:val="00B92301"/>
    <w:rsid w:val="00B92515"/>
    <w:rsid w:val="00B97032"/>
    <w:rsid w:val="00BA4D24"/>
    <w:rsid w:val="00BB1396"/>
    <w:rsid w:val="00BB44B3"/>
    <w:rsid w:val="00BB72E5"/>
    <w:rsid w:val="00BC78C2"/>
    <w:rsid w:val="00BE313F"/>
    <w:rsid w:val="00BE6315"/>
    <w:rsid w:val="00C0192E"/>
    <w:rsid w:val="00C05B68"/>
    <w:rsid w:val="00C07788"/>
    <w:rsid w:val="00C21107"/>
    <w:rsid w:val="00C25F81"/>
    <w:rsid w:val="00C41D3C"/>
    <w:rsid w:val="00C57670"/>
    <w:rsid w:val="00C7112F"/>
    <w:rsid w:val="00C9368F"/>
    <w:rsid w:val="00C951B9"/>
    <w:rsid w:val="00C9675E"/>
    <w:rsid w:val="00CA14F5"/>
    <w:rsid w:val="00CA1667"/>
    <w:rsid w:val="00CB1C10"/>
    <w:rsid w:val="00CB4DA0"/>
    <w:rsid w:val="00CB51B2"/>
    <w:rsid w:val="00CB7A6F"/>
    <w:rsid w:val="00CE00D6"/>
    <w:rsid w:val="00CE0930"/>
    <w:rsid w:val="00CE5AD4"/>
    <w:rsid w:val="00CF17ED"/>
    <w:rsid w:val="00D00E59"/>
    <w:rsid w:val="00D05B51"/>
    <w:rsid w:val="00D120E3"/>
    <w:rsid w:val="00D17122"/>
    <w:rsid w:val="00D27996"/>
    <w:rsid w:val="00D4046C"/>
    <w:rsid w:val="00D419E5"/>
    <w:rsid w:val="00D519A4"/>
    <w:rsid w:val="00D5557F"/>
    <w:rsid w:val="00D55B3B"/>
    <w:rsid w:val="00D62200"/>
    <w:rsid w:val="00D761BC"/>
    <w:rsid w:val="00D82CDD"/>
    <w:rsid w:val="00D82E2B"/>
    <w:rsid w:val="00D846BC"/>
    <w:rsid w:val="00D93B98"/>
    <w:rsid w:val="00D96B9F"/>
    <w:rsid w:val="00DA26DE"/>
    <w:rsid w:val="00DB7EBF"/>
    <w:rsid w:val="00DC0B54"/>
    <w:rsid w:val="00DD1791"/>
    <w:rsid w:val="00DE1187"/>
    <w:rsid w:val="00DE70B7"/>
    <w:rsid w:val="00DF3725"/>
    <w:rsid w:val="00E00D1A"/>
    <w:rsid w:val="00E03AF9"/>
    <w:rsid w:val="00E13524"/>
    <w:rsid w:val="00E514D2"/>
    <w:rsid w:val="00E5675A"/>
    <w:rsid w:val="00E65FA1"/>
    <w:rsid w:val="00E86DB3"/>
    <w:rsid w:val="00E938EA"/>
    <w:rsid w:val="00E94C94"/>
    <w:rsid w:val="00EA197A"/>
    <w:rsid w:val="00EA5300"/>
    <w:rsid w:val="00EC4D47"/>
    <w:rsid w:val="00ED3A6C"/>
    <w:rsid w:val="00EE2658"/>
    <w:rsid w:val="00EF39EC"/>
    <w:rsid w:val="00F00031"/>
    <w:rsid w:val="00F05467"/>
    <w:rsid w:val="00F232AB"/>
    <w:rsid w:val="00F41801"/>
    <w:rsid w:val="00F544E7"/>
    <w:rsid w:val="00F63F5C"/>
    <w:rsid w:val="00F7647D"/>
    <w:rsid w:val="00F97539"/>
    <w:rsid w:val="00FA4154"/>
    <w:rsid w:val="00FB0182"/>
    <w:rsid w:val="00FC196D"/>
    <w:rsid w:val="00FC6CF8"/>
    <w:rsid w:val="00FD1009"/>
    <w:rsid w:val="00FD612B"/>
    <w:rsid w:val="00FD6A3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450B"/>
    <w:pPr>
      <w:ind w:left="210"/>
    </w:pPr>
  </w:style>
  <w:style w:type="character" w:customStyle="1" w:styleId="a4">
    <w:name w:val="Основной текст Знак"/>
    <w:link w:val="a3"/>
    <w:uiPriority w:val="99"/>
    <w:semiHidden/>
    <w:locked/>
    <w:rsid w:val="0052450B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99"/>
    <w:qFormat/>
    <w:rsid w:val="0052450B"/>
  </w:style>
  <w:style w:type="paragraph" w:customStyle="1" w:styleId="TableParagraph">
    <w:name w:val="Table Paragraph"/>
    <w:basedOn w:val="a"/>
    <w:uiPriority w:val="99"/>
    <w:rsid w:val="0052450B"/>
  </w:style>
  <w:style w:type="paragraph" w:styleId="a6">
    <w:name w:val="Balloon Text"/>
    <w:basedOn w:val="a"/>
    <w:link w:val="a7"/>
    <w:uiPriority w:val="99"/>
    <w:semiHidden/>
    <w:unhideWhenUsed/>
    <w:rsid w:val="00E135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1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87;&#1088;&#1086;&#1075;&#1088;&#1072;&#1084;&#1084;&#1072;%20%20%20&#1072;&#1082;-&#1085;-&#1073;&#1072;&#1103;&#1085;%20&#1086;&#1082;&#1086;&#1085;&#1095;%20&#1074;&#1072;&#1088;-&#1090;%20&#1087;&#1088;&#1077;&#1076;-%20&#1087;&#1086;&#1089;&#1083;&#1077;&#1076;&#1085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  ак-н-баян оконч вар-т пред- последний.dotx</Template>
  <TotalTime>20</TotalTime>
  <Pages>29</Pages>
  <Words>6324</Words>
  <Characters>36051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&lt;4D6963726F736F667420576F7264202D20D1EFE5F6E8E0EBFCEDEEF1F2FC20C4EEECF0E0205FCDE0F0EEE4EDFBE520E8EDF1F2F0F3ECE5EDF2FB5F2E646F63&gt;</vt:lpstr>
    </vt:vector>
  </TitlesOfParts>
  <Company>*</Company>
  <LinksUpToDate>false</LinksUpToDate>
  <CharactersWithSpaces>42291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&lt;4D6963726F736F667420576F7264202D20D1EFE5F6E8E0EBFCEDEEF1F2FC20C4EEECF0E0205FCDE0F0EEE4EDFBE520E8EDF1F2F0F3ECE5EDF2FB5F2E646F63&gt;</dc:title>
  <dc:subject/>
  <dc:creator>2013</dc:creator>
  <cp:keywords/>
  <dc:description/>
  <cp:lastModifiedBy>Пользователь</cp:lastModifiedBy>
  <cp:revision>10</cp:revision>
  <cp:lastPrinted>2014-01-20T07:03:00Z</cp:lastPrinted>
  <dcterms:created xsi:type="dcterms:W3CDTF">2014-01-22T08:22:00Z</dcterms:created>
  <dcterms:modified xsi:type="dcterms:W3CDTF">2014-01-27T14:52:00Z</dcterms:modified>
</cp:coreProperties>
</file>